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54A4CCF9" w:rsidR="00AE00EF" w:rsidRPr="00C20338" w:rsidRDefault="009A4C68" w:rsidP="00C677C2">
      <w:pPr>
        <w:pStyle w:val="Nagwek"/>
        <w:tabs>
          <w:tab w:val="left" w:pos="7680"/>
        </w:tabs>
        <w:spacing w:before="0"/>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 xml:space="preserve">FORMULARZ OFERTY </w:t>
      </w:r>
    </w:p>
    <w:p w14:paraId="09FFC251" w14:textId="77777777" w:rsidR="00AE00EF" w:rsidRPr="00AD3948" w:rsidRDefault="00AE00EF" w:rsidP="00C677C2">
      <w:pPr>
        <w:spacing w:before="0"/>
        <w:rPr>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517C84D9" w14:textId="77777777" w:rsidTr="00C002BD">
        <w:trPr>
          <w:trHeight w:val="1236"/>
        </w:trPr>
        <w:tc>
          <w:tcPr>
            <w:tcW w:w="160" w:type="dxa"/>
            <w:tcBorders>
              <w:top w:val="nil"/>
              <w:left w:val="nil"/>
              <w:bottom w:val="nil"/>
            </w:tcBorders>
            <w:vAlign w:val="bottom"/>
          </w:tcPr>
          <w:p w14:paraId="33CE49C9" w14:textId="77777777" w:rsidR="00AE00EF" w:rsidRPr="00C20338" w:rsidRDefault="00AE00EF" w:rsidP="00C677C2">
            <w:pPr>
              <w:pStyle w:val="WW-Legenda"/>
              <w:jc w:val="center"/>
              <w:rPr>
                <w:rFonts w:ascii="Calibri" w:hAnsi="Calibri" w:cs="Calibri"/>
                <w:b w:val="0"/>
                <w:bCs w:val="0"/>
              </w:rPr>
            </w:pPr>
          </w:p>
        </w:tc>
        <w:tc>
          <w:tcPr>
            <w:tcW w:w="3741" w:type="dxa"/>
            <w:vAlign w:val="bottom"/>
          </w:tcPr>
          <w:p w14:paraId="0BF16BE1" w14:textId="3A3C56E2" w:rsidR="00AE00EF" w:rsidRPr="00C20338" w:rsidRDefault="007D3A1F" w:rsidP="00C677C2">
            <w:pPr>
              <w:pStyle w:val="WW-Legenda"/>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47C451A2" w14:textId="77777777" w:rsidR="00AE00EF" w:rsidRPr="00C20338" w:rsidRDefault="00AE00EF" w:rsidP="00C677C2">
            <w:pPr>
              <w:pStyle w:val="WW-Legenda"/>
              <w:jc w:val="right"/>
              <w:rPr>
                <w:rFonts w:ascii="Calibri" w:hAnsi="Calibri" w:cs="Calibri"/>
                <w:b w:val="0"/>
                <w:bCs w:val="0"/>
              </w:rPr>
            </w:pPr>
          </w:p>
        </w:tc>
      </w:tr>
      <w:tr w:rsidR="00AE00EF" w:rsidRPr="00C20338"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C20338" w:rsidRDefault="00AE00EF" w:rsidP="00C677C2">
            <w:pPr>
              <w:pStyle w:val="Nagwek"/>
              <w:tabs>
                <w:tab w:val="clear" w:pos="4536"/>
                <w:tab w:val="clear" w:pos="9072"/>
              </w:tabs>
              <w:spacing w:before="0"/>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C20338" w:rsidRDefault="00AE00EF" w:rsidP="00C677C2">
            <w:pPr>
              <w:spacing w:before="0"/>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C20338" w:rsidRDefault="00AE00EF" w:rsidP="00C677C2">
            <w:pPr>
              <w:spacing w:before="0"/>
              <w:jc w:val="center"/>
              <w:rPr>
                <w:rFonts w:ascii="Calibri" w:hAnsi="Calibri" w:cs="Calibri"/>
                <w:b/>
                <w:bCs/>
                <w:sz w:val="20"/>
                <w:szCs w:val="20"/>
              </w:rPr>
            </w:pPr>
          </w:p>
        </w:tc>
      </w:tr>
      <w:tr w:rsidR="00AE00EF" w:rsidRPr="00C20338"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C20338" w:rsidRDefault="00AE00EF" w:rsidP="00C677C2">
            <w:pPr>
              <w:spacing w:before="0"/>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C20338" w:rsidRDefault="00AE00EF" w:rsidP="00C677C2">
            <w:pPr>
              <w:spacing w:before="0"/>
              <w:jc w:val="center"/>
              <w:rPr>
                <w:rFonts w:ascii="Calibri" w:hAnsi="Calibri" w:cs="Calibri"/>
                <w:b/>
                <w:bCs/>
                <w:sz w:val="20"/>
                <w:szCs w:val="20"/>
              </w:rPr>
            </w:pPr>
          </w:p>
        </w:tc>
      </w:tr>
      <w:tr w:rsidR="00AE00EF" w:rsidRPr="00C20338"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C20338" w:rsidRDefault="00AE00EF" w:rsidP="00C677C2">
            <w:pPr>
              <w:pStyle w:val="BodyText21"/>
              <w:tabs>
                <w:tab w:val="clear" w:pos="0"/>
              </w:tabs>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06E4DD24" w:rsidR="00AE00EF" w:rsidRPr="00DE2216" w:rsidRDefault="0043158A" w:rsidP="00DE2216">
            <w:pPr>
              <w:jc w:val="center"/>
              <w:rPr>
                <w:rFonts w:asciiTheme="minorHAnsi" w:hAnsiTheme="minorHAnsi" w:cstheme="minorHAnsi"/>
                <w:b/>
                <w:color w:val="0070C0"/>
                <w:sz w:val="20"/>
                <w:szCs w:val="20"/>
              </w:rPr>
            </w:pPr>
            <w:r w:rsidRPr="0043158A">
              <w:rPr>
                <w:rFonts w:asciiTheme="minorHAnsi" w:hAnsiTheme="minorHAnsi" w:cstheme="minorHAnsi"/>
                <w:b/>
                <w:sz w:val="22"/>
              </w:rPr>
              <w:t xml:space="preserve">Odnowienie licencji oprogramowania antywirusowego ESET </w:t>
            </w:r>
            <w:proofErr w:type="spellStart"/>
            <w:r w:rsidRPr="0043158A">
              <w:rPr>
                <w:rFonts w:asciiTheme="minorHAnsi" w:hAnsiTheme="minorHAnsi" w:cstheme="minorHAnsi"/>
                <w:b/>
                <w:sz w:val="22"/>
              </w:rPr>
              <w:t>Secure</w:t>
            </w:r>
            <w:proofErr w:type="spellEnd"/>
            <w:r w:rsidRPr="0043158A">
              <w:rPr>
                <w:rFonts w:asciiTheme="minorHAnsi" w:hAnsiTheme="minorHAnsi" w:cstheme="minorHAnsi"/>
                <w:b/>
                <w:sz w:val="22"/>
              </w:rPr>
              <w:t xml:space="preserve"> Business</w:t>
            </w:r>
          </w:p>
        </w:tc>
      </w:tr>
    </w:tbl>
    <w:p w14:paraId="4E59EEAC" w14:textId="4E0D3AA0" w:rsidR="00E71FDA" w:rsidRPr="00C20338" w:rsidRDefault="00E71FDA" w:rsidP="00C677C2">
      <w:pPr>
        <w:pStyle w:val="Akapitzlist"/>
        <w:numPr>
          <w:ilvl w:val="0"/>
          <w:numId w:val="4"/>
        </w:numPr>
        <w:spacing w:after="0" w:line="240" w:lineRule="auto"/>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 xml:space="preserve">N) </w:t>
      </w:r>
      <w:r w:rsidRPr="00C20338">
        <w:rPr>
          <w:rFonts w:cs="Calibri"/>
          <w:b/>
          <w:iCs/>
          <w:sz w:val="20"/>
          <w:szCs w:val="20"/>
        </w:rPr>
        <w:t>:</w:t>
      </w:r>
    </w:p>
    <w:tbl>
      <w:tblPr>
        <w:tblW w:w="101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
        <w:gridCol w:w="9138"/>
        <w:gridCol w:w="844"/>
      </w:tblGrid>
      <w:tr w:rsidR="000C7836" w:rsidRPr="00C20338" w14:paraId="08F144A9" w14:textId="77777777" w:rsidTr="00AA6A1B">
        <w:trPr>
          <w:gridAfter w:val="1"/>
          <w:wAfter w:w="844" w:type="dxa"/>
        </w:trPr>
        <w:tc>
          <w:tcPr>
            <w:tcW w:w="9284" w:type="dxa"/>
            <w:gridSpan w:val="2"/>
            <w:tcBorders>
              <w:top w:val="nil"/>
              <w:left w:val="nil"/>
              <w:bottom w:val="nil"/>
              <w:right w:val="nil"/>
            </w:tcBorders>
            <w:shd w:val="clear" w:color="auto" w:fill="auto"/>
          </w:tcPr>
          <w:p w14:paraId="64360F2E" w14:textId="6B6BF399" w:rsidR="00DE2216" w:rsidRPr="00C20338" w:rsidRDefault="00DE2216" w:rsidP="00804156">
            <w:pPr>
              <w:keepNext/>
              <w:spacing w:before="0"/>
              <w:jc w:val="center"/>
              <w:rPr>
                <w:rFonts w:ascii="Calibri" w:hAnsi="Calibri" w:cs="Calibri"/>
                <w:b/>
                <w:bCs/>
                <w:sz w:val="20"/>
                <w:szCs w:val="20"/>
              </w:rPr>
            </w:pPr>
          </w:p>
        </w:tc>
      </w:tr>
      <w:tr w:rsidR="00AA6A1B" w:rsidRPr="00C20338" w14:paraId="1CC4ACF9" w14:textId="77777777" w:rsidTr="00D40AA1">
        <w:trPr>
          <w:gridBefore w:val="1"/>
          <w:wBefore w:w="146" w:type="dxa"/>
          <w:trHeight w:val="1114"/>
        </w:trPr>
        <w:tc>
          <w:tcPr>
            <w:tcW w:w="9982" w:type="dxa"/>
            <w:gridSpan w:val="2"/>
            <w:tcBorders>
              <w:top w:val="nil"/>
              <w:left w:val="nil"/>
              <w:bottom w:val="nil"/>
              <w:right w:val="nil"/>
            </w:tcBorders>
            <w:vAlign w:val="center"/>
          </w:tcPr>
          <w:p w14:paraId="00E9B81D" w14:textId="023DC434" w:rsidR="00AA6A1B" w:rsidRPr="00C20338" w:rsidRDefault="006A3438" w:rsidP="00AA6A1B">
            <w:pPr>
              <w:pStyle w:val="Akapitzlist"/>
              <w:widowControl w:val="0"/>
              <w:ind w:left="482"/>
              <w:rPr>
                <w:rFonts w:cs="Calibri"/>
              </w:rPr>
            </w:pPr>
            <w:r w:rsidRPr="00F0361D">
              <w:rPr>
                <w:b/>
                <w:sz w:val="20"/>
                <w:szCs w:val="20"/>
                <w:u w:val="single"/>
              </w:rPr>
              <w:t xml:space="preserve">ŁĄCZNA CENA NETTO OFERTY </w:t>
            </w:r>
            <w:r w:rsidR="00B54469">
              <w:rPr>
                <w:b/>
                <w:sz w:val="20"/>
                <w:szCs w:val="20"/>
                <w:u w:val="single"/>
              </w:rPr>
              <w:t>(8 500 szt. licencji)</w:t>
            </w:r>
          </w:p>
          <w:p w14:paraId="2148EE21" w14:textId="22ADADED" w:rsidR="00AA6A1B" w:rsidRPr="00C20338" w:rsidRDefault="00DE2216" w:rsidP="00AA6A1B">
            <w:pPr>
              <w:pStyle w:val="Akapitzlist"/>
              <w:widowControl w:val="0"/>
              <w:ind w:left="482"/>
              <w:rPr>
                <w:rFonts w:cs="Calibri"/>
              </w:rPr>
            </w:pPr>
            <w:r>
              <w:rPr>
                <w:rFonts w:cs="Calibri"/>
              </w:rPr>
              <w:t>CENA NETTO</w:t>
            </w:r>
            <w:r w:rsidR="00AA6A1B" w:rsidRPr="00C20338">
              <w:rPr>
                <w:rFonts w:cs="Calibri"/>
              </w:rPr>
              <w:t>:</w:t>
            </w:r>
            <w:r w:rsidR="00AA6A1B" w:rsidRPr="00C20338">
              <w:rPr>
                <w:rFonts w:cs="Calibri"/>
              </w:rPr>
              <w:tab/>
              <w:t>……………………………………… zł</w:t>
            </w:r>
          </w:p>
          <w:p w14:paraId="4C851CBA" w14:textId="77777777" w:rsidR="00AA6A1B" w:rsidRDefault="00AA6A1B" w:rsidP="00AA6A1B">
            <w:pPr>
              <w:pStyle w:val="Akapitzlist"/>
              <w:widowControl w:val="0"/>
              <w:ind w:left="482"/>
              <w:rPr>
                <w:rFonts w:cs="Calibri"/>
              </w:rPr>
            </w:pPr>
            <w:r w:rsidRPr="00C20338">
              <w:rPr>
                <w:rFonts w:cs="Calibri"/>
              </w:rPr>
              <w:t>CENA NETTO SŁOWNIE:</w:t>
            </w:r>
            <w:r w:rsidRPr="00C20338">
              <w:rPr>
                <w:rFonts w:cs="Calibri"/>
              </w:rPr>
              <w:tab/>
              <w:t>………………………………………………………………………………………zł</w:t>
            </w:r>
          </w:p>
          <w:p w14:paraId="32F51386" w14:textId="77777777" w:rsidR="00627057" w:rsidRDefault="00627057" w:rsidP="00AA6A1B">
            <w:pPr>
              <w:pStyle w:val="Akapitzlist"/>
              <w:widowControl w:val="0"/>
              <w:ind w:left="482"/>
              <w:rPr>
                <w:rFonts w:cs="Calibri"/>
              </w:rPr>
            </w:pPr>
          </w:p>
          <w:p w14:paraId="783A6525" w14:textId="77777777" w:rsidR="00627057" w:rsidRDefault="00627057" w:rsidP="00AA6A1B">
            <w:pPr>
              <w:pStyle w:val="Akapitzlist"/>
              <w:widowControl w:val="0"/>
              <w:ind w:left="482"/>
              <w:rPr>
                <w:rFonts w:cs="Calibri"/>
              </w:rPr>
            </w:pPr>
            <w:r>
              <w:rPr>
                <w:rFonts w:cs="Calibri"/>
              </w:rPr>
              <w:t>W tym:</w:t>
            </w:r>
          </w:p>
          <w:p w14:paraId="0EDD1878" w14:textId="77777777" w:rsidR="00627057" w:rsidRDefault="00627057" w:rsidP="00AA6A1B">
            <w:pPr>
              <w:pStyle w:val="Akapitzlist"/>
              <w:widowControl w:val="0"/>
              <w:ind w:left="482"/>
              <w:rPr>
                <w:rFonts w:cs="Calibri"/>
              </w:rPr>
            </w:pPr>
          </w:p>
          <w:tbl>
            <w:tblPr>
              <w:tblStyle w:val="TableGrid"/>
              <w:tblW w:w="9186" w:type="dxa"/>
              <w:tblInd w:w="437" w:type="dxa"/>
              <w:tblLayout w:type="fixed"/>
              <w:tblCellMar>
                <w:top w:w="48" w:type="dxa"/>
                <w:left w:w="65" w:type="dxa"/>
                <w:bottom w:w="2" w:type="dxa"/>
              </w:tblCellMar>
              <w:tblLook w:val="04A0" w:firstRow="1" w:lastRow="0" w:firstColumn="1" w:lastColumn="0" w:noHBand="0" w:noVBand="1"/>
            </w:tblPr>
            <w:tblGrid>
              <w:gridCol w:w="512"/>
              <w:gridCol w:w="3868"/>
              <w:gridCol w:w="2246"/>
              <w:gridCol w:w="1280"/>
              <w:gridCol w:w="1280"/>
            </w:tblGrid>
            <w:tr w:rsidR="00627057" w:rsidRPr="00673342" w14:paraId="39519DB5" w14:textId="12B55E57" w:rsidTr="00627057">
              <w:trPr>
                <w:trHeight w:val="521"/>
              </w:trPr>
              <w:tc>
                <w:tcPr>
                  <w:tcW w:w="512" w:type="dxa"/>
                  <w:tcBorders>
                    <w:top w:val="single" w:sz="2" w:space="0" w:color="000000"/>
                    <w:left w:val="single" w:sz="2" w:space="0" w:color="000000"/>
                    <w:bottom w:val="single" w:sz="2" w:space="0" w:color="000000"/>
                    <w:right w:val="single" w:sz="2" w:space="0" w:color="000000"/>
                  </w:tcBorders>
                  <w:vAlign w:val="bottom"/>
                </w:tcPr>
                <w:p w14:paraId="53006007" w14:textId="77777777" w:rsidR="00627057" w:rsidRPr="00673342" w:rsidRDefault="00627057" w:rsidP="00627057">
                  <w:pPr>
                    <w:spacing w:line="259" w:lineRule="auto"/>
                    <w:ind w:left="12"/>
                    <w:rPr>
                      <w:rFonts w:asciiTheme="minorHAnsi" w:hAnsiTheme="minorHAnsi" w:cstheme="minorHAnsi"/>
                      <w:sz w:val="20"/>
                      <w:szCs w:val="20"/>
                    </w:rPr>
                  </w:pPr>
                  <w:r w:rsidRPr="00673342">
                    <w:rPr>
                      <w:rFonts w:asciiTheme="minorHAnsi" w:hAnsiTheme="minorHAnsi" w:cstheme="minorHAnsi"/>
                      <w:sz w:val="20"/>
                      <w:szCs w:val="20"/>
                    </w:rPr>
                    <w:t xml:space="preserve">Lp. </w:t>
                  </w:r>
                </w:p>
              </w:tc>
              <w:tc>
                <w:tcPr>
                  <w:tcW w:w="3868" w:type="dxa"/>
                  <w:tcBorders>
                    <w:top w:val="single" w:sz="2" w:space="0" w:color="000000"/>
                    <w:left w:val="single" w:sz="2" w:space="0" w:color="000000"/>
                    <w:bottom w:val="single" w:sz="2" w:space="0" w:color="000000"/>
                    <w:right w:val="single" w:sz="2" w:space="0" w:color="000000"/>
                  </w:tcBorders>
                  <w:vAlign w:val="bottom"/>
                </w:tcPr>
                <w:p w14:paraId="05E702F0" w14:textId="26F19977" w:rsidR="00627057" w:rsidRDefault="00627057" w:rsidP="00627057">
                  <w:pPr>
                    <w:spacing w:line="259" w:lineRule="auto"/>
                    <w:jc w:val="center"/>
                    <w:rPr>
                      <w:rFonts w:asciiTheme="minorHAnsi" w:hAnsiTheme="minorHAnsi" w:cstheme="minorHAnsi"/>
                      <w:sz w:val="20"/>
                      <w:szCs w:val="20"/>
                    </w:rPr>
                  </w:pPr>
                  <w:r w:rsidRPr="00673342">
                    <w:rPr>
                      <w:rFonts w:asciiTheme="minorHAnsi" w:hAnsiTheme="minorHAnsi" w:cstheme="minorHAnsi"/>
                      <w:sz w:val="20"/>
                      <w:szCs w:val="20"/>
                    </w:rPr>
                    <w:t>Opis produktu</w:t>
                  </w:r>
                </w:p>
                <w:p w14:paraId="5070BB5E" w14:textId="0F59DFAF" w:rsidR="00627057" w:rsidRPr="00673342" w:rsidRDefault="00627057" w:rsidP="00627057">
                  <w:pPr>
                    <w:spacing w:line="259" w:lineRule="auto"/>
                    <w:jc w:val="center"/>
                    <w:rPr>
                      <w:rFonts w:asciiTheme="minorHAnsi" w:hAnsiTheme="minorHAnsi" w:cstheme="minorHAnsi"/>
                      <w:sz w:val="20"/>
                      <w:szCs w:val="20"/>
                    </w:rPr>
                  </w:pPr>
                  <w:r>
                    <w:rPr>
                      <w:rFonts w:asciiTheme="minorHAnsi" w:hAnsiTheme="minorHAnsi" w:cstheme="minorHAnsi"/>
                      <w:sz w:val="20"/>
                      <w:szCs w:val="20"/>
                    </w:rPr>
                    <w:t>(A)</w:t>
                  </w:r>
                </w:p>
              </w:tc>
              <w:tc>
                <w:tcPr>
                  <w:tcW w:w="2246" w:type="dxa"/>
                  <w:tcBorders>
                    <w:top w:val="single" w:sz="2" w:space="0" w:color="000000"/>
                    <w:left w:val="single" w:sz="2" w:space="0" w:color="000000"/>
                    <w:bottom w:val="single" w:sz="2" w:space="0" w:color="000000"/>
                    <w:right w:val="single" w:sz="2" w:space="0" w:color="000000"/>
                  </w:tcBorders>
                </w:tcPr>
                <w:p w14:paraId="5F63DC87" w14:textId="77777777" w:rsidR="00627057" w:rsidRDefault="00627057" w:rsidP="00627057">
                  <w:pPr>
                    <w:spacing w:line="259" w:lineRule="auto"/>
                    <w:ind w:left="10" w:right="43" w:firstLine="5"/>
                    <w:jc w:val="center"/>
                    <w:rPr>
                      <w:rFonts w:asciiTheme="minorHAnsi" w:hAnsiTheme="minorHAnsi" w:cstheme="minorHAnsi"/>
                      <w:sz w:val="20"/>
                      <w:szCs w:val="20"/>
                    </w:rPr>
                  </w:pPr>
                  <w:r>
                    <w:rPr>
                      <w:rFonts w:asciiTheme="minorHAnsi" w:hAnsiTheme="minorHAnsi" w:cstheme="minorHAnsi"/>
                      <w:sz w:val="20"/>
                      <w:szCs w:val="20"/>
                    </w:rPr>
                    <w:t>Cena jednostkowa</w:t>
                  </w:r>
                </w:p>
                <w:p w14:paraId="0FD0E24A" w14:textId="1D993071" w:rsidR="00627057" w:rsidRPr="00673342" w:rsidRDefault="00627057" w:rsidP="00627057">
                  <w:pPr>
                    <w:spacing w:line="259" w:lineRule="auto"/>
                    <w:ind w:left="10" w:right="43" w:firstLine="5"/>
                    <w:jc w:val="center"/>
                    <w:rPr>
                      <w:rFonts w:asciiTheme="minorHAnsi" w:hAnsiTheme="minorHAnsi" w:cstheme="minorHAnsi"/>
                      <w:sz w:val="20"/>
                      <w:szCs w:val="20"/>
                    </w:rPr>
                  </w:pPr>
                  <w:r>
                    <w:rPr>
                      <w:rFonts w:asciiTheme="minorHAnsi" w:hAnsiTheme="minorHAnsi" w:cstheme="minorHAnsi"/>
                      <w:sz w:val="20"/>
                      <w:szCs w:val="20"/>
                    </w:rPr>
                    <w:t>(B)</w:t>
                  </w:r>
                </w:p>
              </w:tc>
              <w:tc>
                <w:tcPr>
                  <w:tcW w:w="1280" w:type="dxa"/>
                  <w:tcBorders>
                    <w:top w:val="single" w:sz="2" w:space="0" w:color="000000"/>
                    <w:left w:val="single" w:sz="2" w:space="0" w:color="000000"/>
                    <w:bottom w:val="single" w:sz="2" w:space="0" w:color="000000"/>
                    <w:right w:val="single" w:sz="2" w:space="0" w:color="000000"/>
                  </w:tcBorders>
                  <w:vAlign w:val="bottom"/>
                </w:tcPr>
                <w:p w14:paraId="22E7854D" w14:textId="18E41A19" w:rsidR="00627057" w:rsidRDefault="00627057" w:rsidP="00627057">
                  <w:pPr>
                    <w:spacing w:line="259" w:lineRule="auto"/>
                    <w:ind w:left="17"/>
                    <w:jc w:val="center"/>
                    <w:rPr>
                      <w:rFonts w:asciiTheme="minorHAnsi" w:hAnsiTheme="minorHAnsi" w:cstheme="minorHAnsi"/>
                      <w:sz w:val="20"/>
                      <w:szCs w:val="20"/>
                    </w:rPr>
                  </w:pPr>
                  <w:r w:rsidRPr="00673342">
                    <w:rPr>
                      <w:rFonts w:asciiTheme="minorHAnsi" w:hAnsiTheme="minorHAnsi" w:cstheme="minorHAnsi"/>
                      <w:sz w:val="20"/>
                      <w:szCs w:val="20"/>
                    </w:rPr>
                    <w:t>Ilość</w:t>
                  </w:r>
                </w:p>
                <w:p w14:paraId="5B85DBE4" w14:textId="151006F4" w:rsidR="00627057" w:rsidRPr="00673342" w:rsidRDefault="00627057" w:rsidP="00627057">
                  <w:pPr>
                    <w:spacing w:line="259" w:lineRule="auto"/>
                    <w:ind w:left="17"/>
                    <w:jc w:val="center"/>
                    <w:rPr>
                      <w:rFonts w:asciiTheme="minorHAnsi" w:hAnsiTheme="minorHAnsi" w:cstheme="minorHAnsi"/>
                      <w:sz w:val="20"/>
                      <w:szCs w:val="20"/>
                    </w:rPr>
                  </w:pPr>
                  <w:r>
                    <w:rPr>
                      <w:rFonts w:asciiTheme="minorHAnsi" w:hAnsiTheme="minorHAnsi" w:cstheme="minorHAnsi"/>
                      <w:sz w:val="20"/>
                      <w:szCs w:val="20"/>
                    </w:rPr>
                    <w:t>( C )</w:t>
                  </w:r>
                </w:p>
              </w:tc>
              <w:tc>
                <w:tcPr>
                  <w:tcW w:w="1280" w:type="dxa"/>
                  <w:tcBorders>
                    <w:top w:val="single" w:sz="2" w:space="0" w:color="000000"/>
                    <w:left w:val="single" w:sz="2" w:space="0" w:color="000000"/>
                    <w:bottom w:val="single" w:sz="2" w:space="0" w:color="000000"/>
                    <w:right w:val="single" w:sz="2" w:space="0" w:color="000000"/>
                  </w:tcBorders>
                </w:tcPr>
                <w:p w14:paraId="52F0E8A0" w14:textId="38C4D76C" w:rsidR="00627057" w:rsidRPr="00673342" w:rsidRDefault="00627057" w:rsidP="00627057">
                  <w:pPr>
                    <w:spacing w:line="259" w:lineRule="auto"/>
                    <w:ind w:left="17"/>
                    <w:jc w:val="center"/>
                    <w:rPr>
                      <w:rFonts w:asciiTheme="minorHAnsi" w:hAnsiTheme="minorHAnsi" w:cstheme="minorHAnsi"/>
                      <w:sz w:val="20"/>
                      <w:szCs w:val="20"/>
                    </w:rPr>
                  </w:pPr>
                  <w:r>
                    <w:rPr>
                      <w:rFonts w:asciiTheme="minorHAnsi" w:hAnsiTheme="minorHAnsi" w:cstheme="minorHAnsi"/>
                      <w:sz w:val="20"/>
                      <w:szCs w:val="20"/>
                    </w:rPr>
                    <w:t>Cena Łączna (</w:t>
                  </w:r>
                  <w:proofErr w:type="spellStart"/>
                  <w:r>
                    <w:rPr>
                      <w:rFonts w:asciiTheme="minorHAnsi" w:hAnsiTheme="minorHAnsi" w:cstheme="minorHAnsi"/>
                      <w:sz w:val="20"/>
                      <w:szCs w:val="20"/>
                    </w:rPr>
                    <w:t>BxC</w:t>
                  </w:r>
                  <w:proofErr w:type="spellEnd"/>
                  <w:r>
                    <w:rPr>
                      <w:rFonts w:asciiTheme="minorHAnsi" w:hAnsiTheme="minorHAnsi" w:cstheme="minorHAnsi"/>
                      <w:sz w:val="20"/>
                      <w:szCs w:val="20"/>
                    </w:rPr>
                    <w:t>)</w:t>
                  </w:r>
                </w:p>
              </w:tc>
            </w:tr>
            <w:tr w:rsidR="00627057" w:rsidRPr="00673342" w14:paraId="1B043407" w14:textId="7F1924BA" w:rsidTr="00627057">
              <w:trPr>
                <w:trHeight w:val="295"/>
              </w:trPr>
              <w:tc>
                <w:tcPr>
                  <w:tcW w:w="512" w:type="dxa"/>
                  <w:tcBorders>
                    <w:top w:val="single" w:sz="2" w:space="0" w:color="000000"/>
                    <w:left w:val="single" w:sz="2" w:space="0" w:color="000000"/>
                    <w:bottom w:val="single" w:sz="2" w:space="0" w:color="000000"/>
                    <w:right w:val="single" w:sz="2" w:space="0" w:color="000000"/>
                  </w:tcBorders>
                </w:tcPr>
                <w:p w14:paraId="0B1C0778" w14:textId="77777777" w:rsidR="00627057" w:rsidRPr="00673342" w:rsidRDefault="00627057" w:rsidP="00627057">
                  <w:pPr>
                    <w:spacing w:line="259" w:lineRule="auto"/>
                    <w:ind w:right="79"/>
                    <w:jc w:val="right"/>
                    <w:rPr>
                      <w:rFonts w:asciiTheme="minorHAnsi" w:hAnsiTheme="minorHAnsi" w:cstheme="minorHAnsi"/>
                      <w:sz w:val="20"/>
                      <w:szCs w:val="20"/>
                    </w:rPr>
                  </w:pPr>
                  <w:r w:rsidRPr="00673342">
                    <w:rPr>
                      <w:rFonts w:asciiTheme="minorHAnsi" w:hAnsiTheme="minorHAnsi" w:cstheme="minorHAnsi"/>
                      <w:sz w:val="20"/>
                      <w:szCs w:val="20"/>
                    </w:rPr>
                    <w:t xml:space="preserve">1. </w:t>
                  </w:r>
                </w:p>
              </w:tc>
              <w:tc>
                <w:tcPr>
                  <w:tcW w:w="3868" w:type="dxa"/>
                  <w:tcBorders>
                    <w:top w:val="single" w:sz="2" w:space="0" w:color="000000"/>
                    <w:left w:val="single" w:sz="2" w:space="0" w:color="000000"/>
                    <w:bottom w:val="single" w:sz="2" w:space="0" w:color="000000"/>
                    <w:right w:val="single" w:sz="2" w:space="0" w:color="000000"/>
                  </w:tcBorders>
                </w:tcPr>
                <w:tbl>
                  <w:tblPr>
                    <w:tblW w:w="0" w:type="auto"/>
                    <w:tblBorders>
                      <w:top w:val="nil"/>
                      <w:left w:val="nil"/>
                      <w:bottom w:val="nil"/>
                      <w:right w:val="nil"/>
                    </w:tblBorders>
                    <w:tblLayout w:type="fixed"/>
                    <w:tblLook w:val="0000" w:firstRow="0" w:lastRow="0" w:firstColumn="0" w:lastColumn="0" w:noHBand="0" w:noVBand="0"/>
                  </w:tblPr>
                  <w:tblGrid>
                    <w:gridCol w:w="3803"/>
                  </w:tblGrid>
                  <w:tr w:rsidR="00627057" w:rsidRPr="00673342" w14:paraId="2405B11D" w14:textId="77777777" w:rsidTr="00627057">
                    <w:trPr>
                      <w:trHeight w:val="431"/>
                    </w:trPr>
                    <w:tc>
                      <w:tcPr>
                        <w:tcW w:w="3803" w:type="dxa"/>
                      </w:tcPr>
                      <w:p w14:paraId="4D572A7C" w14:textId="77777777" w:rsidR="00627057" w:rsidRPr="00673342" w:rsidRDefault="00627057" w:rsidP="00627057">
                        <w:pPr>
                          <w:autoSpaceDE w:val="0"/>
                          <w:autoSpaceDN w:val="0"/>
                          <w:adjustRightInd w:val="0"/>
                          <w:rPr>
                            <w:rFonts w:asciiTheme="minorHAnsi" w:eastAsiaTheme="minorEastAsia" w:hAnsiTheme="minorHAnsi" w:cstheme="minorHAnsi"/>
                            <w:sz w:val="20"/>
                            <w:szCs w:val="20"/>
                          </w:rPr>
                        </w:pPr>
                        <w:r w:rsidRPr="00673342">
                          <w:rPr>
                            <w:rFonts w:asciiTheme="minorHAnsi" w:eastAsiaTheme="minorEastAsia" w:hAnsiTheme="minorHAnsi" w:cstheme="minorHAnsi"/>
                            <w:sz w:val="20"/>
                            <w:szCs w:val="20"/>
                          </w:rPr>
                          <w:t xml:space="preserve">Odnowienie 8500 szt. licencji oprogramowania ESET </w:t>
                        </w:r>
                        <w:proofErr w:type="spellStart"/>
                        <w:r w:rsidRPr="00673342">
                          <w:rPr>
                            <w:rFonts w:asciiTheme="minorHAnsi" w:eastAsiaTheme="minorEastAsia" w:hAnsiTheme="minorHAnsi" w:cstheme="minorHAnsi"/>
                            <w:sz w:val="20"/>
                            <w:szCs w:val="20"/>
                          </w:rPr>
                          <w:t>Secure</w:t>
                        </w:r>
                        <w:proofErr w:type="spellEnd"/>
                        <w:r w:rsidRPr="00673342">
                          <w:rPr>
                            <w:rFonts w:asciiTheme="minorHAnsi" w:eastAsiaTheme="minorEastAsia" w:hAnsiTheme="minorHAnsi" w:cstheme="minorHAnsi"/>
                            <w:sz w:val="20"/>
                            <w:szCs w:val="20"/>
                          </w:rPr>
                          <w:t xml:space="preserve"> Business </w:t>
                        </w:r>
                      </w:p>
                    </w:tc>
                  </w:tr>
                </w:tbl>
                <w:p w14:paraId="096865C1" w14:textId="77777777" w:rsidR="00627057" w:rsidRPr="00673342" w:rsidRDefault="00627057" w:rsidP="00627057">
                  <w:pPr>
                    <w:spacing w:line="259" w:lineRule="auto"/>
                    <w:ind w:left="5"/>
                    <w:rPr>
                      <w:rFonts w:asciiTheme="minorHAnsi" w:hAnsiTheme="minorHAnsi" w:cstheme="minorHAnsi"/>
                      <w:sz w:val="20"/>
                      <w:szCs w:val="20"/>
                    </w:rPr>
                  </w:pPr>
                </w:p>
              </w:tc>
              <w:tc>
                <w:tcPr>
                  <w:tcW w:w="2246" w:type="dxa"/>
                  <w:tcBorders>
                    <w:top w:val="single" w:sz="2" w:space="0" w:color="000000"/>
                    <w:left w:val="single" w:sz="2" w:space="0" w:color="000000"/>
                    <w:bottom w:val="single" w:sz="2" w:space="0" w:color="000000"/>
                    <w:right w:val="single" w:sz="2" w:space="0" w:color="000000"/>
                  </w:tcBorders>
                </w:tcPr>
                <w:p w14:paraId="051443C8" w14:textId="01C9E9A8" w:rsidR="00627057" w:rsidRPr="00673342" w:rsidRDefault="00627057" w:rsidP="00627057">
                  <w:pPr>
                    <w:spacing w:line="259" w:lineRule="auto"/>
                    <w:ind w:right="58"/>
                    <w:jc w:val="center"/>
                    <w:rPr>
                      <w:rFonts w:asciiTheme="minorHAnsi" w:hAnsiTheme="minorHAnsi" w:cstheme="minorHAnsi"/>
                      <w:sz w:val="20"/>
                      <w:szCs w:val="20"/>
                    </w:rPr>
                  </w:pPr>
                </w:p>
              </w:tc>
              <w:tc>
                <w:tcPr>
                  <w:tcW w:w="1280" w:type="dxa"/>
                  <w:tcBorders>
                    <w:top w:val="single" w:sz="2" w:space="0" w:color="000000"/>
                    <w:left w:val="single" w:sz="2" w:space="0" w:color="000000"/>
                    <w:bottom w:val="single" w:sz="2" w:space="0" w:color="000000"/>
                    <w:right w:val="single" w:sz="2" w:space="0" w:color="000000"/>
                  </w:tcBorders>
                </w:tcPr>
                <w:p w14:paraId="7578F8A4" w14:textId="77777777" w:rsidR="00627057" w:rsidRPr="00673342" w:rsidRDefault="00627057" w:rsidP="00627057">
                  <w:pPr>
                    <w:spacing w:line="259" w:lineRule="auto"/>
                    <w:ind w:right="74"/>
                    <w:jc w:val="center"/>
                    <w:rPr>
                      <w:rFonts w:asciiTheme="minorHAnsi" w:hAnsiTheme="minorHAnsi" w:cstheme="minorHAnsi"/>
                      <w:sz w:val="20"/>
                      <w:szCs w:val="20"/>
                    </w:rPr>
                  </w:pPr>
                  <w:r w:rsidRPr="00673342">
                    <w:rPr>
                      <w:rFonts w:asciiTheme="minorHAnsi" w:hAnsiTheme="minorHAnsi" w:cstheme="minorHAnsi"/>
                      <w:sz w:val="20"/>
                      <w:szCs w:val="20"/>
                    </w:rPr>
                    <w:t>8500</w:t>
                  </w:r>
                </w:p>
                <w:p w14:paraId="3CE79321" w14:textId="77777777" w:rsidR="00627057" w:rsidRPr="00673342" w:rsidRDefault="00627057" w:rsidP="00627057">
                  <w:pPr>
                    <w:rPr>
                      <w:rFonts w:asciiTheme="minorHAnsi" w:hAnsiTheme="minorHAnsi" w:cstheme="minorHAnsi"/>
                      <w:sz w:val="20"/>
                      <w:szCs w:val="20"/>
                    </w:rPr>
                  </w:pPr>
                </w:p>
              </w:tc>
              <w:tc>
                <w:tcPr>
                  <w:tcW w:w="1280" w:type="dxa"/>
                  <w:tcBorders>
                    <w:top w:val="single" w:sz="2" w:space="0" w:color="000000"/>
                    <w:left w:val="single" w:sz="2" w:space="0" w:color="000000"/>
                    <w:bottom w:val="single" w:sz="2" w:space="0" w:color="000000"/>
                    <w:right w:val="single" w:sz="2" w:space="0" w:color="000000"/>
                  </w:tcBorders>
                </w:tcPr>
                <w:p w14:paraId="02A2F546" w14:textId="77777777" w:rsidR="00627057" w:rsidRPr="00673342" w:rsidRDefault="00627057" w:rsidP="00627057">
                  <w:pPr>
                    <w:spacing w:line="259" w:lineRule="auto"/>
                    <w:ind w:right="74"/>
                    <w:jc w:val="center"/>
                    <w:rPr>
                      <w:rFonts w:asciiTheme="minorHAnsi" w:hAnsiTheme="minorHAnsi" w:cstheme="minorHAnsi"/>
                      <w:sz w:val="20"/>
                      <w:szCs w:val="20"/>
                    </w:rPr>
                  </w:pPr>
                </w:p>
              </w:tc>
            </w:tr>
          </w:tbl>
          <w:p w14:paraId="05E4274F" w14:textId="73473C31" w:rsidR="00627057" w:rsidRPr="00C20338" w:rsidRDefault="00627057" w:rsidP="00AA6A1B">
            <w:pPr>
              <w:pStyle w:val="Akapitzlist"/>
              <w:widowControl w:val="0"/>
              <w:ind w:left="482"/>
              <w:rPr>
                <w:rFonts w:cs="Calibri"/>
              </w:rPr>
            </w:pPr>
          </w:p>
        </w:tc>
      </w:tr>
    </w:tbl>
    <w:p w14:paraId="1EF8E4F3" w14:textId="77777777" w:rsidR="001F4C22" w:rsidRDefault="001F4C22" w:rsidP="001F4C22">
      <w:pPr>
        <w:spacing w:before="0"/>
        <w:ind w:left="426" w:right="-34"/>
        <w:rPr>
          <w:rFonts w:ascii="Calibri" w:hAnsi="Calibri" w:cs="Calibri"/>
          <w:sz w:val="20"/>
          <w:szCs w:val="20"/>
        </w:rPr>
      </w:pPr>
    </w:p>
    <w:p w14:paraId="4006AE9C" w14:textId="7AAB76C9" w:rsidR="00E71FDA" w:rsidRPr="00C20338" w:rsidRDefault="00E71FDA" w:rsidP="00C677C2">
      <w:pPr>
        <w:numPr>
          <w:ilvl w:val="0"/>
          <w:numId w:val="4"/>
        </w:numPr>
        <w:tabs>
          <w:tab w:val="clear" w:pos="502"/>
        </w:tabs>
        <w:spacing w:before="0"/>
        <w:ind w:left="426" w:right="-34" w:hanging="426"/>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0C7836" w:rsidRPr="00C20338">
        <w:rPr>
          <w:rFonts w:ascii="Calibri" w:hAnsi="Calibri" w:cs="Calibri"/>
          <w:sz w:val="20"/>
          <w:szCs w:val="20"/>
        </w:rPr>
        <w:t>4</w:t>
      </w:r>
      <w:r w:rsidRPr="00C20338">
        <w:rPr>
          <w:rFonts w:ascii="Calibri" w:hAnsi="Calibri" w:cs="Calibri"/>
          <w:sz w:val="20"/>
          <w:szCs w:val="20"/>
        </w:rPr>
        <w:t xml:space="preserve"> WZ.</w:t>
      </w:r>
    </w:p>
    <w:p w14:paraId="28F6B91D" w14:textId="77777777" w:rsidR="00D6213B" w:rsidRPr="00C20338" w:rsidRDefault="00D6213B" w:rsidP="00C677C2">
      <w:pPr>
        <w:numPr>
          <w:ilvl w:val="0"/>
          <w:numId w:val="4"/>
        </w:numPr>
        <w:tabs>
          <w:tab w:val="clear" w:pos="502"/>
          <w:tab w:val="num" w:pos="360"/>
          <w:tab w:val="num" w:pos="426"/>
        </w:tabs>
        <w:spacing w:before="0"/>
        <w:ind w:left="426" w:right="-34" w:hanging="426"/>
        <w:rPr>
          <w:rFonts w:ascii="Calibri" w:hAnsi="Calibri" w:cs="Calibri"/>
          <w:i/>
          <w:iCs/>
          <w:sz w:val="20"/>
          <w:szCs w:val="20"/>
        </w:rPr>
      </w:pPr>
      <w:r w:rsidRPr="00C20338">
        <w:rPr>
          <w:rFonts w:ascii="Calibri" w:hAnsi="Calibri" w:cs="Calibri"/>
          <w:iCs/>
          <w:sz w:val="20"/>
          <w:szCs w:val="20"/>
        </w:rPr>
        <w:t>Oświadczam(y), że:</w:t>
      </w:r>
    </w:p>
    <w:p w14:paraId="6CE44D98" w14:textId="505B6AD7" w:rsidR="002422DB" w:rsidRPr="00C20338" w:rsidRDefault="00AE00EF" w:rsidP="00C677C2">
      <w:pPr>
        <w:pStyle w:val="Akapitzlist"/>
        <w:numPr>
          <w:ilvl w:val="0"/>
          <w:numId w:val="20"/>
        </w:numPr>
        <w:spacing w:after="0" w:line="240" w:lineRule="auto"/>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1F4C22">
        <w:rPr>
          <w:rFonts w:cs="Calibri"/>
          <w:b/>
          <w:sz w:val="20"/>
          <w:szCs w:val="20"/>
        </w:rPr>
        <w:t>9</w:t>
      </w:r>
      <w:r w:rsidR="00D8676E" w:rsidRPr="00C20338">
        <w:rPr>
          <w:rFonts w:cs="Calibri"/>
          <w:b/>
          <w:sz w:val="20"/>
          <w:szCs w:val="20"/>
        </w:rPr>
        <w:t>0</w:t>
      </w:r>
      <w:r w:rsidR="00D8676E"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21788677" w14:textId="77777777" w:rsidR="00D22711" w:rsidRPr="00C20338" w:rsidRDefault="00D22711" w:rsidP="00A46244">
      <w:pPr>
        <w:pStyle w:val="Akapitzlist"/>
        <w:numPr>
          <w:ilvl w:val="0"/>
          <w:numId w:val="47"/>
        </w:numPr>
        <w:spacing w:after="0" w:line="240" w:lineRule="auto"/>
        <w:jc w:val="both"/>
        <w:rPr>
          <w:rFonts w:cs="Calibri"/>
          <w:sz w:val="20"/>
          <w:szCs w:val="20"/>
        </w:rPr>
      </w:pPr>
      <w:r w:rsidRPr="00C20338">
        <w:rPr>
          <w:rFonts w:cs="Calibri"/>
          <w:sz w:val="20"/>
          <w:szCs w:val="20"/>
        </w:rPr>
        <w:t>zamówienie wykonam(y):</w:t>
      </w:r>
    </w:p>
    <w:p w14:paraId="1895E609" w14:textId="3D3FE12E" w:rsidR="00756F94" w:rsidRDefault="00756F94" w:rsidP="00756F94">
      <w:pPr>
        <w:spacing w:before="0"/>
        <w:ind w:left="70" w:firstLine="639"/>
        <w:jc w:val="left"/>
        <w:rPr>
          <w:rFonts w:ascii="Calibri" w:hAnsi="Calibri" w:cs="Calibri"/>
          <w:b/>
          <w:bCs/>
          <w:sz w:val="20"/>
          <w:szCs w:val="20"/>
        </w:rPr>
      </w:pPr>
      <w:r>
        <w:rPr>
          <w:rFonts w:ascii="Calibri" w:hAnsi="Calibri" w:cs="Calibri"/>
          <w:sz w:val="20"/>
          <w:szCs w:val="20"/>
        </w:rPr>
        <w:fldChar w:fldCharType="begin">
          <w:ffData>
            <w:name w:val="Wybór1"/>
            <w:enabled/>
            <w:calcOnExit w:val="0"/>
            <w:checkBox>
              <w:sizeAuto/>
              <w:default w:val="0"/>
            </w:checkBox>
          </w:ffData>
        </w:fldChar>
      </w:r>
      <w:bookmarkStart w:id="0" w:name="Wybór1"/>
      <w:r>
        <w:rPr>
          <w:rFonts w:ascii="Calibri" w:hAnsi="Calibri" w:cs="Calibri"/>
          <w:sz w:val="20"/>
          <w:szCs w:val="20"/>
        </w:rPr>
        <w:instrText xml:space="preserve"> FORMCHECKBOX </w:instrText>
      </w:r>
      <w:r w:rsidR="00D74B56">
        <w:rPr>
          <w:rFonts w:ascii="Calibri" w:hAnsi="Calibri" w:cs="Calibri"/>
          <w:sz w:val="20"/>
          <w:szCs w:val="20"/>
        </w:rPr>
      </w:r>
      <w:r w:rsidR="00D74B56">
        <w:rPr>
          <w:rFonts w:ascii="Calibri" w:hAnsi="Calibri" w:cs="Calibri"/>
          <w:sz w:val="20"/>
          <w:szCs w:val="20"/>
        </w:rPr>
        <w:fldChar w:fldCharType="separate"/>
      </w:r>
      <w:r>
        <w:rPr>
          <w:rFonts w:ascii="Calibri" w:hAnsi="Calibri" w:cs="Calibri"/>
          <w:sz w:val="20"/>
          <w:szCs w:val="20"/>
        </w:rPr>
        <w:fldChar w:fldCharType="end"/>
      </w:r>
      <w:bookmarkEnd w:id="0"/>
      <w:r w:rsidR="00D22711" w:rsidRPr="00C20338">
        <w:rPr>
          <w:rFonts w:ascii="Calibri" w:hAnsi="Calibri" w:cs="Calibri"/>
          <w:sz w:val="20"/>
          <w:szCs w:val="20"/>
        </w:rPr>
        <w:t xml:space="preserve"> </w:t>
      </w:r>
      <w:r w:rsidR="00D22711" w:rsidRPr="00C20338">
        <w:rPr>
          <w:rFonts w:ascii="Calibri" w:hAnsi="Calibri" w:cs="Calibri"/>
          <w:b/>
          <w:bCs/>
          <w:sz w:val="20"/>
          <w:szCs w:val="20"/>
        </w:rPr>
        <w:t xml:space="preserve">samodzielnie </w:t>
      </w:r>
      <w:r>
        <w:rPr>
          <w:rFonts w:ascii="Calibri" w:hAnsi="Calibri" w:cs="Calibri"/>
          <w:b/>
          <w:bCs/>
          <w:sz w:val="20"/>
          <w:szCs w:val="20"/>
        </w:rPr>
        <w:t xml:space="preserve"> </w:t>
      </w:r>
      <w:r>
        <w:rPr>
          <w:rFonts w:ascii="Calibri" w:hAnsi="Calibri" w:cs="Calibri"/>
          <w:sz w:val="20"/>
          <w:szCs w:val="20"/>
        </w:rPr>
        <w:fldChar w:fldCharType="begin">
          <w:ffData>
            <w:name w:val="Wybór1"/>
            <w:enabled/>
            <w:calcOnExit w:val="0"/>
            <w:checkBox>
              <w:sizeAuto/>
              <w:default w:val="0"/>
            </w:checkBox>
          </w:ffData>
        </w:fldChar>
      </w:r>
      <w:r>
        <w:rPr>
          <w:rFonts w:ascii="Calibri" w:hAnsi="Calibri" w:cs="Calibri"/>
          <w:sz w:val="20"/>
          <w:szCs w:val="20"/>
        </w:rPr>
        <w:instrText xml:space="preserve"> FORMCHECKBOX </w:instrText>
      </w:r>
      <w:r w:rsidR="00D74B56">
        <w:rPr>
          <w:rFonts w:ascii="Calibri" w:hAnsi="Calibri" w:cs="Calibri"/>
          <w:sz w:val="20"/>
          <w:szCs w:val="20"/>
        </w:rPr>
      </w:r>
      <w:r w:rsidR="00D74B56">
        <w:rPr>
          <w:rFonts w:ascii="Calibri" w:hAnsi="Calibri" w:cs="Calibri"/>
          <w:sz w:val="20"/>
          <w:szCs w:val="20"/>
        </w:rPr>
        <w:fldChar w:fldCharType="separate"/>
      </w:r>
      <w:r>
        <w:rPr>
          <w:rFonts w:ascii="Calibri" w:hAnsi="Calibri" w:cs="Calibri"/>
          <w:sz w:val="20"/>
          <w:szCs w:val="20"/>
        </w:rPr>
        <w:fldChar w:fldCharType="end"/>
      </w:r>
      <w:r w:rsidRPr="00C20338">
        <w:rPr>
          <w:rFonts w:ascii="Calibri" w:hAnsi="Calibri" w:cs="Calibri"/>
          <w:sz w:val="20"/>
          <w:szCs w:val="20"/>
        </w:rPr>
        <w:t xml:space="preserve"> </w:t>
      </w:r>
      <w:r>
        <w:rPr>
          <w:rFonts w:ascii="Calibri" w:hAnsi="Calibri" w:cs="Calibri"/>
          <w:b/>
          <w:bCs/>
          <w:sz w:val="20"/>
          <w:szCs w:val="20"/>
        </w:rPr>
        <w:t>z udziałem podwykonawców</w:t>
      </w:r>
    </w:p>
    <w:p w14:paraId="58CE7191" w14:textId="451A64A1" w:rsidR="00C26715" w:rsidRDefault="00C26715" w:rsidP="00C26715">
      <w:pPr>
        <w:spacing w:before="0"/>
        <w:ind w:left="70" w:firstLine="639"/>
        <w:jc w:val="left"/>
        <w:rPr>
          <w:rFonts w:ascii="Calibri" w:hAnsi="Calibri" w:cs="Calibri"/>
          <w:b/>
          <w:bCs/>
          <w:sz w:val="20"/>
          <w:szCs w:val="20"/>
        </w:rPr>
      </w:pPr>
    </w:p>
    <w:p w14:paraId="619412E1" w14:textId="7C703484" w:rsidR="00756F94" w:rsidRDefault="00756F94" w:rsidP="00C26715">
      <w:pPr>
        <w:spacing w:before="0"/>
        <w:ind w:left="70" w:firstLine="639"/>
        <w:jc w:val="left"/>
        <w:rPr>
          <w:rFonts w:ascii="Calibri" w:hAnsi="Calibri" w:cs="Calibri"/>
          <w:b/>
          <w:bCs/>
          <w:sz w:val="20"/>
          <w:szCs w:val="20"/>
        </w:rPr>
      </w:pPr>
    </w:p>
    <w:tbl>
      <w:tblPr>
        <w:tblW w:w="9639" w:type="dxa"/>
        <w:tblLayout w:type="fixed"/>
        <w:tblCellMar>
          <w:left w:w="70" w:type="dxa"/>
          <w:right w:w="70" w:type="dxa"/>
        </w:tblCellMar>
        <w:tblLook w:val="0000" w:firstRow="0" w:lastRow="0" w:firstColumn="0" w:lastColumn="0" w:noHBand="0" w:noVBand="0"/>
      </w:tblPr>
      <w:tblGrid>
        <w:gridCol w:w="9639"/>
      </w:tblGrid>
      <w:tr w:rsidR="00756F94" w:rsidRPr="00756F94" w14:paraId="53D4FFB1" w14:textId="77777777" w:rsidTr="004F5223">
        <w:trPr>
          <w:trHeight w:val="1416"/>
        </w:trPr>
        <w:tc>
          <w:tcPr>
            <w:tcW w:w="9639" w:type="dxa"/>
            <w:vAlign w:val="bottom"/>
          </w:tcPr>
          <w:p w14:paraId="7D9238CB" w14:textId="77777777" w:rsidR="00756F94" w:rsidRPr="00756F94" w:rsidRDefault="00756F94" w:rsidP="00756F94">
            <w:pPr>
              <w:widowControl w:val="0"/>
              <w:tabs>
                <w:tab w:val="left" w:pos="709"/>
              </w:tabs>
              <w:spacing w:before="0" w:after="120"/>
              <w:ind w:left="639"/>
              <w:contextualSpacing/>
              <w:rPr>
                <w:rFonts w:asciiTheme="minorHAnsi" w:hAnsiTheme="minorHAnsi" w:cstheme="minorHAnsi"/>
                <w:sz w:val="20"/>
                <w:szCs w:val="20"/>
              </w:rPr>
            </w:pPr>
            <w:r w:rsidRPr="00756F94">
              <w:rPr>
                <w:rFonts w:asciiTheme="minorHAnsi" w:hAnsiTheme="minorHAnsi" w:cstheme="minorHAnsi"/>
                <w:sz w:val="20"/>
                <w:szCs w:val="20"/>
              </w:rPr>
              <w:t xml:space="preserve">Części </w:t>
            </w:r>
            <w:r w:rsidRPr="00756F94">
              <w:rPr>
                <w:rFonts w:asciiTheme="minorHAnsi" w:hAnsiTheme="minorHAnsi" w:cstheme="minorHAnsi"/>
                <w:color w:val="000000"/>
                <w:sz w:val="20"/>
                <w:szCs w:val="20"/>
              </w:rPr>
              <w:t>zamówienia</w:t>
            </w:r>
            <w:r w:rsidRPr="00756F94">
              <w:rPr>
                <w:rFonts w:asciiTheme="minorHAnsi" w:hAnsiTheme="minorHAnsi" w:cstheme="minorHAnsi"/>
                <w:sz w:val="20"/>
                <w:szCs w:val="20"/>
              </w:rPr>
              <w:t>, które zostaną zrealizowane przy udziale podwykonawców:</w:t>
            </w:r>
          </w:p>
          <w:tbl>
            <w:tblPr>
              <w:tblStyle w:val="Tabela-Siatka7"/>
              <w:tblW w:w="8359" w:type="dxa"/>
              <w:tblInd w:w="708" w:type="dxa"/>
              <w:tblLayout w:type="fixed"/>
              <w:tblLook w:val="04A0" w:firstRow="1" w:lastRow="0" w:firstColumn="1" w:lastColumn="0" w:noHBand="0" w:noVBand="1"/>
            </w:tblPr>
            <w:tblGrid>
              <w:gridCol w:w="563"/>
              <w:gridCol w:w="3686"/>
              <w:gridCol w:w="4110"/>
            </w:tblGrid>
            <w:tr w:rsidR="00756F94" w:rsidRPr="00756F94" w14:paraId="58603798" w14:textId="77777777" w:rsidTr="004F5223">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6D99C658"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3F5B0EE3"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Nazwa podwykonawcy</w:t>
                  </w:r>
                </w:p>
              </w:tc>
              <w:tc>
                <w:tcPr>
                  <w:tcW w:w="4110" w:type="dxa"/>
                  <w:tcBorders>
                    <w:top w:val="single" w:sz="4" w:space="0" w:color="auto"/>
                    <w:left w:val="single" w:sz="4" w:space="0" w:color="auto"/>
                    <w:bottom w:val="single" w:sz="4" w:space="0" w:color="auto"/>
                    <w:right w:val="single" w:sz="4" w:space="0" w:color="auto"/>
                  </w:tcBorders>
                  <w:vAlign w:val="center"/>
                </w:tcPr>
                <w:p w14:paraId="2356EA1E"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Części zamówienia</w:t>
                  </w:r>
                </w:p>
              </w:tc>
            </w:tr>
            <w:tr w:rsidR="00756F94" w:rsidRPr="00756F94" w14:paraId="54F5DDF0" w14:textId="77777777" w:rsidTr="004F5223">
              <w:tc>
                <w:tcPr>
                  <w:tcW w:w="563" w:type="dxa"/>
                  <w:tcBorders>
                    <w:top w:val="single" w:sz="4" w:space="0" w:color="auto"/>
                    <w:left w:val="single" w:sz="4" w:space="0" w:color="auto"/>
                    <w:bottom w:val="single" w:sz="4" w:space="0" w:color="auto"/>
                    <w:right w:val="single" w:sz="4" w:space="0" w:color="auto"/>
                  </w:tcBorders>
                </w:tcPr>
                <w:p w14:paraId="7E41B2FB"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397C558C"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71EABA31"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p>
              </w:tc>
            </w:tr>
            <w:tr w:rsidR="00756F94" w:rsidRPr="00756F94" w14:paraId="2255AE41" w14:textId="77777777" w:rsidTr="004F5223">
              <w:tc>
                <w:tcPr>
                  <w:tcW w:w="563" w:type="dxa"/>
                  <w:tcBorders>
                    <w:top w:val="single" w:sz="4" w:space="0" w:color="auto"/>
                    <w:left w:val="single" w:sz="4" w:space="0" w:color="auto"/>
                    <w:bottom w:val="single" w:sz="4" w:space="0" w:color="auto"/>
                    <w:right w:val="single" w:sz="4" w:space="0" w:color="auto"/>
                  </w:tcBorders>
                </w:tcPr>
                <w:p w14:paraId="77502F01"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5A282C01"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522CF8E8" w14:textId="77777777" w:rsidR="00756F94" w:rsidRPr="00756F94" w:rsidRDefault="00756F94" w:rsidP="00756F94">
                  <w:pPr>
                    <w:widowControl w:val="0"/>
                    <w:spacing w:before="0" w:after="120"/>
                    <w:contextualSpacing/>
                    <w:jc w:val="center"/>
                    <w:rPr>
                      <w:rFonts w:asciiTheme="minorHAnsi" w:hAnsiTheme="minorHAnsi" w:cstheme="minorHAnsi"/>
                      <w:sz w:val="20"/>
                      <w:szCs w:val="20"/>
                    </w:rPr>
                  </w:pPr>
                </w:p>
              </w:tc>
            </w:tr>
          </w:tbl>
          <w:p w14:paraId="4C0AC283" w14:textId="77777777" w:rsidR="00756F94" w:rsidRPr="00756F94" w:rsidRDefault="00756F94" w:rsidP="00756F94">
            <w:pPr>
              <w:widowControl w:val="0"/>
              <w:tabs>
                <w:tab w:val="left" w:pos="709"/>
              </w:tabs>
              <w:spacing w:before="0" w:after="120"/>
              <w:ind w:left="708"/>
              <w:contextualSpacing/>
              <w:rPr>
                <w:rFonts w:asciiTheme="minorHAnsi" w:hAnsiTheme="minorHAnsi" w:cstheme="minorHAnsi"/>
                <w:sz w:val="20"/>
                <w:szCs w:val="20"/>
              </w:rPr>
            </w:pPr>
          </w:p>
        </w:tc>
      </w:tr>
      <w:tr w:rsidR="00756F94" w:rsidRPr="00756F94" w14:paraId="27FC2143" w14:textId="77777777" w:rsidTr="004F5223">
        <w:tc>
          <w:tcPr>
            <w:tcW w:w="9639" w:type="dxa"/>
            <w:vAlign w:val="bottom"/>
          </w:tcPr>
          <w:p w14:paraId="2D621CEB" w14:textId="77777777" w:rsidR="00756F94" w:rsidRPr="00756F94" w:rsidRDefault="00756F94" w:rsidP="00756F94">
            <w:pPr>
              <w:widowControl w:val="0"/>
              <w:tabs>
                <w:tab w:val="left" w:pos="709"/>
              </w:tabs>
              <w:spacing w:before="0" w:after="120"/>
              <w:contextualSpacing/>
              <w:rPr>
                <w:rFonts w:asciiTheme="minorHAnsi" w:hAnsiTheme="minorHAnsi" w:cstheme="minorHAnsi"/>
                <w:sz w:val="20"/>
                <w:szCs w:val="20"/>
              </w:rPr>
            </w:pPr>
          </w:p>
        </w:tc>
      </w:tr>
      <w:tr w:rsidR="00756F94" w:rsidRPr="00756F94" w14:paraId="00C3310F" w14:textId="77777777" w:rsidTr="004F5223">
        <w:trPr>
          <w:trHeight w:val="281"/>
        </w:trPr>
        <w:tc>
          <w:tcPr>
            <w:tcW w:w="9639" w:type="dxa"/>
            <w:vAlign w:val="bottom"/>
          </w:tcPr>
          <w:p w14:paraId="0E94E288" w14:textId="77777777" w:rsidR="00756F94" w:rsidRPr="00756F94" w:rsidRDefault="00756F94" w:rsidP="00756F94">
            <w:pPr>
              <w:widowControl w:val="0"/>
              <w:tabs>
                <w:tab w:val="left" w:pos="709"/>
              </w:tabs>
              <w:spacing w:before="0" w:after="120"/>
              <w:ind w:left="639"/>
              <w:contextualSpacing/>
              <w:rPr>
                <w:rFonts w:asciiTheme="minorHAnsi" w:hAnsiTheme="minorHAnsi" w:cstheme="minorHAnsi"/>
                <w:color w:val="000000"/>
                <w:sz w:val="20"/>
                <w:szCs w:val="20"/>
              </w:rPr>
            </w:pPr>
            <w:r w:rsidRPr="00756F94">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779BA6FB" w14:textId="77777777" w:rsidR="00756F94" w:rsidRDefault="00756F94" w:rsidP="00C26715">
      <w:pPr>
        <w:spacing w:before="0"/>
        <w:ind w:left="70" w:firstLine="639"/>
        <w:jc w:val="left"/>
        <w:rPr>
          <w:rFonts w:ascii="Calibri" w:hAnsi="Calibri" w:cs="Calibri"/>
          <w:b/>
          <w:bCs/>
          <w:sz w:val="20"/>
          <w:szCs w:val="20"/>
        </w:rPr>
      </w:pPr>
    </w:p>
    <w:p w14:paraId="0EBE09F4" w14:textId="77777777" w:rsidR="00C26715" w:rsidRDefault="007D3A1F" w:rsidP="00A46244">
      <w:pPr>
        <w:pStyle w:val="Akapitzlist"/>
        <w:widowControl w:val="0"/>
        <w:numPr>
          <w:ilvl w:val="0"/>
          <w:numId w:val="27"/>
        </w:numPr>
        <w:rPr>
          <w:rFonts w:cs="Calibri"/>
          <w:sz w:val="20"/>
          <w:szCs w:val="20"/>
        </w:rPr>
      </w:pPr>
      <w:r w:rsidRPr="00C26715">
        <w:rPr>
          <w:rFonts w:cs="Calibri"/>
          <w:sz w:val="20"/>
          <w:szCs w:val="20"/>
        </w:rPr>
        <w:t>otrzymałem(liśmy) wszelkie informacje konieczne do przygotowania oferty,</w:t>
      </w:r>
    </w:p>
    <w:p w14:paraId="7392B118" w14:textId="77777777" w:rsidR="00C26715" w:rsidRDefault="007D3A1F" w:rsidP="00A46244">
      <w:pPr>
        <w:pStyle w:val="Akapitzlist"/>
        <w:widowControl w:val="0"/>
        <w:numPr>
          <w:ilvl w:val="0"/>
          <w:numId w:val="27"/>
        </w:numPr>
        <w:rPr>
          <w:rFonts w:cs="Calibri"/>
          <w:sz w:val="20"/>
          <w:szCs w:val="20"/>
        </w:rPr>
      </w:pPr>
      <w:r w:rsidRPr="00C26715">
        <w:rPr>
          <w:rFonts w:cs="Calibri"/>
          <w:sz w:val="20"/>
          <w:szCs w:val="20"/>
        </w:rPr>
        <w:lastRenderedPageBreak/>
        <w:t>wyrażamy zgodę na wprowadzenie skanu naszej oferty do Platformy Zakupowej Zamawiającego,</w:t>
      </w:r>
    </w:p>
    <w:p w14:paraId="3B3672BE" w14:textId="167EBA4A" w:rsidR="00C26715" w:rsidRDefault="007D3A1F" w:rsidP="00FC2F81">
      <w:pPr>
        <w:pStyle w:val="Akapitzlist"/>
        <w:widowControl w:val="0"/>
        <w:numPr>
          <w:ilvl w:val="0"/>
          <w:numId w:val="27"/>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xml:space="preserve">) się do podpisania Umowy, zgodnej z projektem stanowiącym </w:t>
      </w:r>
      <w:r w:rsidRPr="00C26715">
        <w:rPr>
          <w:rFonts w:cs="Calibri"/>
          <w:b/>
          <w:sz w:val="20"/>
          <w:szCs w:val="20"/>
        </w:rPr>
        <w:t xml:space="preserve">Załącznik nr </w:t>
      </w:r>
      <w:r w:rsidR="00B54469">
        <w:rPr>
          <w:rFonts w:cs="Calibri"/>
          <w:b/>
          <w:sz w:val="20"/>
          <w:szCs w:val="20"/>
        </w:rPr>
        <w:t>8</w:t>
      </w:r>
      <w:r w:rsidR="00756F94">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728A4782" w14:textId="77777777" w:rsidR="00C26715" w:rsidRDefault="007D3A1F" w:rsidP="00FC2F81">
      <w:pPr>
        <w:pStyle w:val="Akapitzlist"/>
        <w:widowControl w:val="0"/>
        <w:numPr>
          <w:ilvl w:val="0"/>
          <w:numId w:val="27"/>
        </w:numPr>
        <w:jc w:val="both"/>
        <w:rPr>
          <w:rFonts w:cs="Calibri"/>
          <w:sz w:val="20"/>
          <w:szCs w:val="20"/>
        </w:rPr>
      </w:pPr>
      <w:r w:rsidRPr="00C26715">
        <w:rPr>
          <w:rFonts w:cs="Calibri"/>
          <w:sz w:val="20"/>
          <w:szCs w:val="20"/>
        </w:rPr>
        <w:t>wszelkie informacje zawarte w formularzu oferty wraz z załącznikami są zgodne ze stanem faktycznym,</w:t>
      </w:r>
    </w:p>
    <w:p w14:paraId="6B51FD41" w14:textId="77777777" w:rsidR="00C26715" w:rsidRDefault="007D3A1F" w:rsidP="00FC2F81">
      <w:pPr>
        <w:pStyle w:val="Akapitzlist"/>
        <w:widowControl w:val="0"/>
        <w:numPr>
          <w:ilvl w:val="0"/>
          <w:numId w:val="27"/>
        </w:numPr>
        <w:jc w:val="both"/>
        <w:rPr>
          <w:rFonts w:cs="Calibri"/>
          <w:sz w:val="20"/>
          <w:szCs w:val="20"/>
        </w:rPr>
      </w:pPr>
      <w:r w:rsidRPr="00C26715">
        <w:rPr>
          <w:rFonts w:cs="Calibr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C26715" w:rsidRDefault="007D3A1F" w:rsidP="00FC2F81">
      <w:pPr>
        <w:pStyle w:val="Akapitzlist"/>
        <w:widowControl w:val="0"/>
        <w:numPr>
          <w:ilvl w:val="0"/>
          <w:numId w:val="27"/>
        </w:numPr>
        <w:jc w:val="both"/>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oraz zobowiązuję(</w:t>
      </w:r>
      <w:proofErr w:type="spellStart"/>
      <w:r w:rsidRPr="00C26715">
        <w:rPr>
          <w:rFonts w:cs="Calibri"/>
          <w:sz w:val="20"/>
          <w:szCs w:val="20"/>
        </w:rPr>
        <w:t>emy</w:t>
      </w:r>
      <w:proofErr w:type="spellEnd"/>
      <w:r w:rsidRPr="00C26715">
        <w:rPr>
          <w:rFonts w:cs="Calibri"/>
          <w:sz w:val="20"/>
          <w:szCs w:val="20"/>
        </w:rPr>
        <w:t xml:space="preserve">) się do ich przestrzegania, </w:t>
      </w:r>
    </w:p>
    <w:p w14:paraId="346007E6" w14:textId="0A488AB7" w:rsidR="007D3A1F" w:rsidRPr="00C20338" w:rsidRDefault="007D3A1F" w:rsidP="00FC2F81">
      <w:pPr>
        <w:pStyle w:val="Akapitzlist"/>
        <w:numPr>
          <w:ilvl w:val="0"/>
          <w:numId w:val="27"/>
        </w:numPr>
        <w:spacing w:after="0" w:line="240" w:lineRule="auto"/>
        <w:jc w:val="both"/>
        <w:rPr>
          <w:rFonts w:cs="Calibri"/>
          <w:sz w:val="20"/>
          <w:szCs w:val="20"/>
        </w:rPr>
      </w:pPr>
      <w:r w:rsidRPr="00C20338">
        <w:rPr>
          <w:rFonts w:cs="Calibri"/>
          <w:sz w:val="20"/>
          <w:szCs w:val="20"/>
        </w:rPr>
        <w:t>w terminie 3 dni od zawarcia umowy, przekażemy Koordynatorowi umowy kod(y) PKWiU, który(e) dotyczą przedmiotu umowy i będą następnie wskazywane na wystawionej przez nas fakturze VAT,</w:t>
      </w:r>
    </w:p>
    <w:p w14:paraId="73731953" w14:textId="77777777" w:rsidR="007D3A1F" w:rsidRPr="00C20338" w:rsidRDefault="007D3A1F" w:rsidP="00FC2F81">
      <w:pPr>
        <w:numPr>
          <w:ilvl w:val="0"/>
          <w:numId w:val="27"/>
        </w:numPr>
        <w:spacing w:before="0"/>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219F8AC0" w14:textId="77777777" w:rsidR="007D3A1F" w:rsidRPr="00C20338" w:rsidRDefault="007D3A1F" w:rsidP="00C677C2">
      <w:pPr>
        <w:spacing w:before="0"/>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D74B56">
        <w:rPr>
          <w:rFonts w:ascii="Calibri" w:hAnsi="Calibri" w:cs="Calibri"/>
          <w:sz w:val="20"/>
          <w:szCs w:val="20"/>
        </w:rPr>
      </w:r>
      <w:r w:rsidR="00D74B56">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D74B56">
        <w:rPr>
          <w:rFonts w:ascii="Calibri" w:hAnsi="Calibri" w:cs="Calibri"/>
          <w:sz w:val="20"/>
          <w:szCs w:val="20"/>
        </w:rPr>
      </w:r>
      <w:r w:rsidR="00D74B56">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009ABC80" w14:textId="77777777" w:rsidR="007D3A1F" w:rsidRPr="00C20338" w:rsidRDefault="007D3A1F" w:rsidP="00A46244">
      <w:pPr>
        <w:pStyle w:val="Akapitzlist"/>
        <w:numPr>
          <w:ilvl w:val="0"/>
          <w:numId w:val="27"/>
        </w:numPr>
        <w:spacing w:after="0" w:line="240" w:lineRule="auto"/>
        <w:jc w:val="both"/>
        <w:rPr>
          <w:rFonts w:cs="Calibri"/>
          <w:sz w:val="20"/>
          <w:szCs w:val="20"/>
        </w:rPr>
      </w:pPr>
      <w:r w:rsidRPr="00C20338">
        <w:rPr>
          <w:rFonts w:cs="Calibri"/>
          <w:sz w:val="20"/>
          <w:szCs w:val="20"/>
        </w:rPr>
        <w:t>osobą uprawnioną do udzielania wyjaśnień Zamawiającemu w imieniu Wykonawcy jest:</w:t>
      </w:r>
    </w:p>
    <w:p w14:paraId="68D78AD8" w14:textId="29EA1341" w:rsidR="00A46244" w:rsidRPr="00A46244" w:rsidRDefault="007D3A1F" w:rsidP="00A46244">
      <w:pPr>
        <w:pStyle w:val="Akapitzlist"/>
        <w:spacing w:after="0" w:line="240" w:lineRule="auto"/>
        <w:ind w:left="714"/>
        <w:jc w:val="both"/>
        <w:rPr>
          <w:rFonts w:cs="Calibri"/>
          <w:iCs/>
          <w:sz w:val="20"/>
          <w:szCs w:val="20"/>
        </w:rPr>
      </w:pPr>
      <w:r w:rsidRPr="00C20338">
        <w:rPr>
          <w:rFonts w:cs="Calibri"/>
          <w:iCs/>
          <w:sz w:val="20"/>
          <w:szCs w:val="20"/>
        </w:rPr>
        <w:t>Pan(i) …………………………………………..………. , tel.: …………………………………………….. e-mail: …………………………....</w:t>
      </w:r>
    </w:p>
    <w:p w14:paraId="5400DB0E" w14:textId="00F4A988" w:rsidR="002E7DB3" w:rsidRPr="00D74B56" w:rsidRDefault="003B17F3" w:rsidP="00FC2F81">
      <w:pPr>
        <w:pStyle w:val="Akapitzlist"/>
        <w:numPr>
          <w:ilvl w:val="1"/>
          <w:numId w:val="17"/>
        </w:numPr>
        <w:spacing w:after="0" w:line="240" w:lineRule="auto"/>
        <w:jc w:val="both"/>
        <w:rPr>
          <w:rFonts w:cs="Calibri"/>
          <w:iCs/>
          <w:sz w:val="20"/>
          <w:szCs w:val="20"/>
        </w:rPr>
      </w:pPr>
      <w:r w:rsidRPr="00C20338">
        <w:rPr>
          <w:rFonts w:cs="Calibri"/>
          <w:sz w:val="19"/>
          <w:szCs w:val="19"/>
          <w:lang w:eastAsia="pl-PL"/>
        </w:rPr>
        <w:t>informacje o aukcji elektronicznej należy przesłać na adres e-mail: ………………….…….……...</w:t>
      </w:r>
    </w:p>
    <w:p w14:paraId="1BEAC965" w14:textId="77777777" w:rsidR="00D74B56" w:rsidRDefault="00D74B56" w:rsidP="00D74B56">
      <w:pPr>
        <w:pStyle w:val="Akapitzlist"/>
        <w:numPr>
          <w:ilvl w:val="1"/>
          <w:numId w:val="17"/>
        </w:numPr>
        <w:spacing w:after="0" w:line="240" w:lineRule="auto"/>
        <w:jc w:val="both"/>
        <w:rPr>
          <w:rFonts w:cs="Calibri"/>
          <w:iCs/>
          <w:sz w:val="20"/>
          <w:szCs w:val="20"/>
        </w:rPr>
      </w:pPr>
      <w:r>
        <w:rPr>
          <w:rFonts w:cs="Calibri"/>
          <w:sz w:val="20"/>
          <w:szCs w:val="20"/>
        </w:rPr>
        <w:t>Dane osobowe</w:t>
      </w:r>
      <w:r>
        <w:rPr>
          <w:rFonts w:cs="Calibri"/>
        </w:rPr>
        <w:t xml:space="preserve"> </w:t>
      </w:r>
      <w:r>
        <w:rPr>
          <w:rFonts w:cs="Calibri"/>
          <w:sz w:val="20"/>
          <w:szCs w:val="20"/>
        </w:rPr>
        <w:t>osób reprezentujących, pracowników Zamawiającego, które zostały przekazane Wykonawcy w ramach niniejszego postępowania, przetwarzane będą zgodnie z klauzulą informacyjną, której treść:</w:t>
      </w:r>
    </w:p>
    <w:p w14:paraId="193CEF7A" w14:textId="77777777" w:rsidR="00D74B56" w:rsidRDefault="00D74B56" w:rsidP="00D74B56">
      <w:pPr>
        <w:spacing w:after="120" w:line="276" w:lineRule="auto"/>
        <w:ind w:left="851" w:right="402"/>
        <w:contextualSpacing/>
        <w:rPr>
          <w:rFonts w:ascii="Calibri" w:hAnsi="Calibri" w:cs="Calibri"/>
          <w:sz w:val="20"/>
          <w:szCs w:val="20"/>
        </w:rPr>
      </w:pPr>
      <w:r>
        <w:rPr>
          <w:rFonts w:ascii="Calibri" w:hAnsi="Calibri" w:cs="Calibri"/>
          <w:sz w:val="20"/>
          <w:szCs w:val="20"/>
        </w:rPr>
        <w:fldChar w:fldCharType="begin">
          <w:ffData>
            <w:name w:val="Wybór1"/>
            <w:enabled/>
            <w:calcOnExit w:val="0"/>
            <w:checkBox>
              <w:sizeAuto/>
              <w:default w:val="0"/>
            </w:checkBox>
          </w:ffData>
        </w:fldChar>
      </w:r>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r>
        <w:rPr>
          <w:rFonts w:ascii="Calibri" w:hAnsi="Calibri" w:cs="Calibri"/>
          <w:sz w:val="20"/>
          <w:szCs w:val="20"/>
        </w:rPr>
        <w:t xml:space="preserve"> dostępna jest na stronach internetowych Wykonawcy - link do klauzul; </w:t>
      </w:r>
      <w:hyperlink r:id="rId13" w:history="1">
        <w:r>
          <w:rPr>
            <w:rStyle w:val="Hipercze"/>
            <w:rFonts w:ascii="Calibri" w:hAnsi="Calibri" w:cs="Calibri"/>
            <w:sz w:val="20"/>
            <w:szCs w:val="20"/>
          </w:rPr>
          <w:t>http://www. ……</w:t>
        </w:r>
      </w:hyperlink>
      <w:r>
        <w:rPr>
          <w:rFonts w:ascii="Calibri" w:hAnsi="Calibri" w:cs="Calibri"/>
          <w:b/>
          <w:i/>
          <w:sz w:val="20"/>
          <w:szCs w:val="20"/>
        </w:rPr>
        <w:t xml:space="preserve"> (uzupełnić - jeśli dotyczy) </w:t>
      </w:r>
    </w:p>
    <w:p w14:paraId="51BBCF3F" w14:textId="77777777" w:rsidR="00D74B56" w:rsidRDefault="00D74B56" w:rsidP="00D74B56">
      <w:pPr>
        <w:spacing w:after="120" w:line="276" w:lineRule="auto"/>
        <w:ind w:left="851" w:right="402"/>
        <w:contextualSpacing/>
        <w:rPr>
          <w:rFonts w:ascii="Calibri" w:hAnsi="Calibri" w:cs="Calibri"/>
          <w:iCs/>
          <w:sz w:val="20"/>
          <w:szCs w:val="20"/>
        </w:rPr>
      </w:pPr>
      <w:r>
        <w:rPr>
          <w:rFonts w:ascii="Calibri" w:hAnsi="Calibri" w:cs="Calibri"/>
          <w:sz w:val="20"/>
          <w:szCs w:val="20"/>
        </w:rPr>
        <w:fldChar w:fldCharType="begin">
          <w:ffData>
            <w:name w:val="Wybór1"/>
            <w:enabled/>
            <w:calcOnExit w:val="0"/>
            <w:checkBox>
              <w:sizeAuto/>
              <w:default w:val="0"/>
            </w:checkBox>
          </w:ffData>
        </w:fldChar>
      </w:r>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r>
        <w:rPr>
          <w:rFonts w:ascii="Calibri" w:hAnsi="Calibri" w:cs="Calibri"/>
          <w:sz w:val="20"/>
          <w:szCs w:val="20"/>
        </w:rPr>
        <w:t>przekazana zostanie jako załącznik do Oferty.</w:t>
      </w:r>
    </w:p>
    <w:p w14:paraId="3E027AEF" w14:textId="77777777" w:rsidR="00756F94" w:rsidRPr="00756F94" w:rsidRDefault="00756F94" w:rsidP="00D74B56">
      <w:pPr>
        <w:ind w:right="-34"/>
        <w:jc w:val="left"/>
        <w:rPr>
          <w:rFonts w:asciiTheme="minorHAnsi" w:hAnsiTheme="minorHAnsi" w:cstheme="minorHAnsi"/>
          <w:iCs/>
          <w:sz w:val="19"/>
          <w:szCs w:val="19"/>
        </w:rPr>
      </w:pPr>
      <w:bookmarkStart w:id="1" w:name="_GoBack"/>
      <w:bookmarkEnd w:id="1"/>
    </w:p>
    <w:p w14:paraId="7AB8185B" w14:textId="1DAA021E" w:rsidR="00D14E47" w:rsidRPr="00C20338" w:rsidRDefault="00D14E47" w:rsidP="00D14E47">
      <w:pPr>
        <w:numPr>
          <w:ilvl w:val="0"/>
          <w:numId w:val="4"/>
        </w:numPr>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 xml:space="preserve">mowy: </w:t>
      </w:r>
    </w:p>
    <w:p w14:paraId="038B4D8E" w14:textId="77777777" w:rsidR="00D14E47" w:rsidRPr="00C20338" w:rsidRDefault="00D14E47" w:rsidP="00D14E47">
      <w:pPr>
        <w:spacing w:after="120" w:line="276" w:lineRule="auto"/>
        <w:ind w:left="482"/>
        <w:contextualSpacing/>
        <w:rPr>
          <w:rFonts w:ascii="Calibri" w:hAnsi="Calibri" w:cs="Calibri"/>
          <w:sz w:val="20"/>
          <w:szCs w:val="20"/>
        </w:rPr>
      </w:pPr>
    </w:p>
    <w:p w14:paraId="122AE2AE" w14:textId="77777777" w:rsidR="00D14E47" w:rsidRPr="009801CC" w:rsidRDefault="00D14E47" w:rsidP="00D14E47">
      <w:pPr>
        <w:spacing w:after="120" w:line="276" w:lineRule="auto"/>
        <w:ind w:left="482"/>
        <w:contextualSpacing/>
        <w:rPr>
          <w:rFonts w:ascii="Calibri" w:hAnsi="Calibri" w:cs="Calibri"/>
          <w:sz w:val="20"/>
          <w:szCs w:val="20"/>
          <w:u w:val="single"/>
        </w:rPr>
      </w:pPr>
      <w:r w:rsidRPr="00C934B3">
        <w:rPr>
          <w:rFonts w:ascii="Calibri" w:hAnsi="Calibri" w:cs="Calibri"/>
          <w:sz w:val="20"/>
          <w:szCs w:val="20"/>
          <w:u w:val="single"/>
        </w:rPr>
        <w:t>[</w:t>
      </w:r>
      <w:r w:rsidRPr="009801CC">
        <w:rPr>
          <w:rFonts w:ascii="Calibri" w:hAnsi="Calibri" w:cs="Calibri"/>
          <w:sz w:val="20"/>
          <w:szCs w:val="20"/>
          <w:u w:val="single"/>
        </w:rPr>
        <w:t xml:space="preserve">należy uzupełnić, o ile dane są znane na etapie składania oferty] </w:t>
      </w:r>
    </w:p>
    <w:p w14:paraId="47DE06CD" w14:textId="63695BFA" w:rsidR="00D14E47" w:rsidRPr="009801CC" w:rsidRDefault="00D14E47" w:rsidP="00A46244">
      <w:pPr>
        <w:numPr>
          <w:ilvl w:val="2"/>
          <w:numId w:val="55"/>
        </w:numPr>
        <w:spacing w:after="120" w:line="276" w:lineRule="auto"/>
        <w:ind w:left="851" w:right="402" w:hanging="425"/>
        <w:contextualSpacing/>
        <w:rPr>
          <w:rFonts w:ascii="Calibri" w:hAnsi="Calibri" w:cs="Calibri"/>
          <w:sz w:val="20"/>
          <w:szCs w:val="20"/>
        </w:rPr>
      </w:pPr>
      <w:r w:rsidRPr="009801CC">
        <w:rPr>
          <w:rFonts w:ascii="Calibri" w:hAnsi="Calibri" w:cs="Calibri"/>
          <w:sz w:val="20"/>
          <w:szCs w:val="20"/>
        </w:rPr>
        <w:t xml:space="preserve">W moim(naszym) imieniu umowę zawrze Pan(i)………. Pełniący(a) funkcję………. </w:t>
      </w:r>
    </w:p>
    <w:p w14:paraId="59D3B9F9" w14:textId="3E9AAC63" w:rsidR="00D14E47" w:rsidRPr="009801CC" w:rsidRDefault="00D14E47" w:rsidP="00A46244">
      <w:pPr>
        <w:numPr>
          <w:ilvl w:val="2"/>
          <w:numId w:val="55"/>
        </w:numPr>
        <w:spacing w:after="120" w:line="276" w:lineRule="auto"/>
        <w:ind w:left="851" w:right="402" w:hanging="425"/>
        <w:contextualSpacing/>
        <w:rPr>
          <w:rFonts w:ascii="Calibri" w:hAnsi="Calibri" w:cs="Calibri"/>
          <w:sz w:val="20"/>
          <w:szCs w:val="20"/>
        </w:rPr>
      </w:pPr>
      <w:r w:rsidRPr="009801CC">
        <w:rPr>
          <w:rFonts w:ascii="Calibri" w:hAnsi="Calibri" w:cs="Calibri"/>
          <w:sz w:val="20"/>
          <w:szCs w:val="20"/>
        </w:rPr>
        <w:t>W celu realizacji przedmiotu Umowy, wyznaczam(y) osobę odpowiedzialną za prawidłową realizację Umowy – Koordynatorów Umowy:</w:t>
      </w:r>
    </w:p>
    <w:p w14:paraId="2A926C8F" w14:textId="0A248137" w:rsidR="00D14E47" w:rsidRPr="009801CC" w:rsidRDefault="00D14E47" w:rsidP="00D14E47">
      <w:pPr>
        <w:spacing w:after="120" w:line="276" w:lineRule="auto"/>
        <w:ind w:left="851" w:right="402"/>
        <w:contextualSpacing/>
        <w:rPr>
          <w:rFonts w:ascii="Calibri" w:hAnsi="Calibri" w:cs="Calibri"/>
          <w:sz w:val="20"/>
          <w:szCs w:val="20"/>
        </w:rPr>
      </w:pPr>
      <w:r w:rsidRPr="009801CC">
        <w:rPr>
          <w:rFonts w:ascii="Calibri" w:hAnsi="Calibri" w:cs="Calibri"/>
          <w:sz w:val="20"/>
          <w:szCs w:val="20"/>
        </w:rPr>
        <w:t>Imię</w:t>
      </w:r>
      <w:r w:rsidR="00756F94" w:rsidRPr="009801CC">
        <w:rPr>
          <w:rFonts w:ascii="Calibri" w:hAnsi="Calibri" w:cs="Calibri"/>
          <w:sz w:val="20"/>
          <w:szCs w:val="20"/>
        </w:rPr>
        <w:t xml:space="preserve"> i</w:t>
      </w:r>
      <w:r w:rsidRPr="009801CC">
        <w:rPr>
          <w:rFonts w:ascii="Calibri" w:hAnsi="Calibri" w:cs="Calibri"/>
          <w:sz w:val="20"/>
          <w:szCs w:val="20"/>
        </w:rPr>
        <w:t xml:space="preserve"> nazwisko: </w:t>
      </w:r>
    </w:p>
    <w:p w14:paraId="4E5B8164" w14:textId="77777777" w:rsidR="00D14E47" w:rsidRPr="009801CC" w:rsidRDefault="00D14E47" w:rsidP="00D14E47">
      <w:pPr>
        <w:spacing w:after="120" w:line="276" w:lineRule="auto"/>
        <w:ind w:left="851" w:right="402"/>
        <w:contextualSpacing/>
        <w:rPr>
          <w:rFonts w:ascii="Calibri" w:hAnsi="Calibri" w:cs="Calibri"/>
          <w:sz w:val="20"/>
          <w:szCs w:val="20"/>
        </w:rPr>
      </w:pPr>
      <w:r w:rsidRPr="009801CC">
        <w:rPr>
          <w:rFonts w:ascii="Calibri" w:hAnsi="Calibri" w:cs="Calibri"/>
          <w:sz w:val="20"/>
          <w:szCs w:val="20"/>
        </w:rPr>
        <w:t>e–mail – …..</w:t>
      </w:r>
    </w:p>
    <w:p w14:paraId="277FB232" w14:textId="77777777" w:rsidR="00D14E47" w:rsidRPr="009801CC" w:rsidRDefault="00D14E47" w:rsidP="00D14E47">
      <w:pPr>
        <w:spacing w:after="120" w:line="276" w:lineRule="auto"/>
        <w:ind w:left="851" w:right="402"/>
        <w:contextualSpacing/>
        <w:rPr>
          <w:rFonts w:ascii="Calibri" w:hAnsi="Calibri" w:cs="Calibri"/>
          <w:sz w:val="20"/>
          <w:szCs w:val="20"/>
        </w:rPr>
      </w:pPr>
      <w:r w:rsidRPr="009801CC">
        <w:rPr>
          <w:rFonts w:ascii="Calibri" w:hAnsi="Calibri" w:cs="Calibri"/>
          <w:sz w:val="20"/>
          <w:szCs w:val="20"/>
        </w:rPr>
        <w:t>nr tel.  …..</w:t>
      </w:r>
    </w:p>
    <w:p w14:paraId="68E3EBF9" w14:textId="6C5742FE" w:rsidR="00D14E47" w:rsidRPr="009801CC" w:rsidRDefault="00D14E47" w:rsidP="00A46244">
      <w:pPr>
        <w:numPr>
          <w:ilvl w:val="2"/>
          <w:numId w:val="55"/>
        </w:numPr>
        <w:spacing w:after="120" w:line="276" w:lineRule="auto"/>
        <w:ind w:left="851" w:right="402" w:hanging="425"/>
        <w:contextualSpacing/>
        <w:rPr>
          <w:rFonts w:ascii="Calibri" w:hAnsi="Calibri" w:cs="Calibri"/>
          <w:sz w:val="20"/>
          <w:szCs w:val="20"/>
        </w:rPr>
      </w:pPr>
      <w:r w:rsidRPr="009801CC">
        <w:rPr>
          <w:rFonts w:ascii="Calibri" w:hAnsi="Calibri" w:cs="Calibri"/>
          <w:sz w:val="20"/>
          <w:szCs w:val="20"/>
        </w:rPr>
        <w:t>Dane osobowe</w:t>
      </w:r>
      <w:r w:rsidRPr="009801CC">
        <w:rPr>
          <w:rFonts w:ascii="Calibri" w:hAnsi="Calibri" w:cs="Calibri"/>
        </w:rPr>
        <w:t xml:space="preserve"> </w:t>
      </w:r>
      <w:r w:rsidRPr="009801CC">
        <w:rPr>
          <w:rFonts w:ascii="Calibri" w:hAnsi="Calibri" w:cs="Calibri"/>
          <w:sz w:val="20"/>
          <w:szCs w:val="20"/>
        </w:rPr>
        <w:t>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0AE0980F" w14:textId="77777777" w:rsidR="00D14E47" w:rsidRPr="009801CC" w:rsidRDefault="00D14E47" w:rsidP="00D14E47">
      <w:pPr>
        <w:spacing w:after="120" w:line="276" w:lineRule="auto"/>
        <w:ind w:left="851" w:right="402"/>
        <w:contextualSpacing/>
        <w:rPr>
          <w:rFonts w:ascii="Calibri" w:hAnsi="Calibri" w:cs="Calibri"/>
          <w:sz w:val="20"/>
          <w:szCs w:val="20"/>
        </w:rPr>
      </w:pPr>
      <w:r w:rsidRPr="009801CC">
        <w:rPr>
          <w:rFonts w:ascii="Calibri" w:hAnsi="Calibri" w:cs="Calibri"/>
          <w:sz w:val="20"/>
          <w:szCs w:val="20"/>
        </w:rPr>
        <w:fldChar w:fldCharType="begin">
          <w:ffData>
            <w:name w:val="Wybór1"/>
            <w:enabled/>
            <w:calcOnExit w:val="0"/>
            <w:checkBox>
              <w:sizeAuto/>
              <w:default w:val="0"/>
            </w:checkBox>
          </w:ffData>
        </w:fldChar>
      </w:r>
      <w:r w:rsidRPr="009801CC">
        <w:rPr>
          <w:rFonts w:ascii="Calibri" w:hAnsi="Calibri" w:cs="Calibri"/>
          <w:sz w:val="20"/>
          <w:szCs w:val="20"/>
        </w:rPr>
        <w:instrText xml:space="preserve"> FORMCHECKBOX </w:instrText>
      </w:r>
      <w:r w:rsidR="00D74B56">
        <w:rPr>
          <w:rFonts w:ascii="Calibri" w:hAnsi="Calibri" w:cs="Calibri"/>
          <w:sz w:val="20"/>
          <w:szCs w:val="20"/>
        </w:rPr>
      </w:r>
      <w:r w:rsidR="00D74B56">
        <w:rPr>
          <w:rFonts w:ascii="Calibri" w:hAnsi="Calibri" w:cs="Calibri"/>
          <w:sz w:val="20"/>
          <w:szCs w:val="20"/>
        </w:rPr>
        <w:fldChar w:fldCharType="separate"/>
      </w:r>
      <w:r w:rsidRPr="009801CC">
        <w:rPr>
          <w:rFonts w:ascii="Calibri" w:hAnsi="Calibri" w:cs="Calibri"/>
          <w:sz w:val="20"/>
          <w:szCs w:val="20"/>
        </w:rPr>
        <w:fldChar w:fldCharType="end"/>
      </w:r>
      <w:r w:rsidRPr="009801CC">
        <w:rPr>
          <w:rFonts w:ascii="Calibri" w:hAnsi="Calibri" w:cs="Calibri"/>
          <w:sz w:val="20"/>
          <w:szCs w:val="20"/>
        </w:rPr>
        <w:t xml:space="preserve"> dostępna jest na stronach internetowych Wykonawcy - link do klauzul; </w:t>
      </w:r>
      <w:hyperlink r:id="rId14" w:history="1">
        <w:r w:rsidRPr="009801CC">
          <w:rPr>
            <w:rFonts w:ascii="Calibri" w:hAnsi="Calibri" w:cs="Calibri"/>
            <w:color w:val="0000FF"/>
            <w:sz w:val="20"/>
            <w:szCs w:val="20"/>
            <w:u w:val="single"/>
          </w:rPr>
          <w:t>http://www. ……</w:t>
        </w:r>
      </w:hyperlink>
      <w:r w:rsidRPr="009801CC">
        <w:rPr>
          <w:rFonts w:ascii="Calibri" w:hAnsi="Calibri" w:cs="Calibri"/>
          <w:b/>
          <w:i/>
          <w:sz w:val="20"/>
          <w:szCs w:val="20"/>
        </w:rPr>
        <w:t xml:space="preserve"> (uzupełnić - jeśli dotyczy) </w:t>
      </w:r>
    </w:p>
    <w:p w14:paraId="653640CD" w14:textId="77777777" w:rsidR="00D14E47" w:rsidRPr="00C20338" w:rsidRDefault="00D14E47" w:rsidP="00D14E47">
      <w:pPr>
        <w:spacing w:after="120" w:line="276" w:lineRule="auto"/>
        <w:ind w:left="851" w:right="402"/>
        <w:contextualSpacing/>
        <w:rPr>
          <w:rFonts w:ascii="Calibri" w:hAnsi="Calibri" w:cs="Calibri"/>
          <w:iCs/>
          <w:sz w:val="20"/>
          <w:szCs w:val="20"/>
        </w:rPr>
      </w:pPr>
      <w:r w:rsidRPr="009801CC">
        <w:rPr>
          <w:rFonts w:ascii="Calibri" w:hAnsi="Calibri" w:cs="Calibri"/>
          <w:sz w:val="20"/>
          <w:szCs w:val="20"/>
        </w:rPr>
        <w:fldChar w:fldCharType="begin">
          <w:ffData>
            <w:name w:val="Wybór1"/>
            <w:enabled/>
            <w:calcOnExit w:val="0"/>
            <w:checkBox>
              <w:sizeAuto/>
              <w:default w:val="0"/>
            </w:checkBox>
          </w:ffData>
        </w:fldChar>
      </w:r>
      <w:r w:rsidRPr="009801CC">
        <w:rPr>
          <w:rFonts w:ascii="Calibri" w:hAnsi="Calibri" w:cs="Calibri"/>
          <w:sz w:val="20"/>
          <w:szCs w:val="20"/>
        </w:rPr>
        <w:instrText xml:space="preserve"> FORMCHECKBOX </w:instrText>
      </w:r>
      <w:r w:rsidR="00D74B56">
        <w:rPr>
          <w:rFonts w:ascii="Calibri" w:hAnsi="Calibri" w:cs="Calibri"/>
          <w:sz w:val="20"/>
          <w:szCs w:val="20"/>
        </w:rPr>
      </w:r>
      <w:r w:rsidR="00D74B56">
        <w:rPr>
          <w:rFonts w:ascii="Calibri" w:hAnsi="Calibri" w:cs="Calibri"/>
          <w:sz w:val="20"/>
          <w:szCs w:val="20"/>
        </w:rPr>
        <w:fldChar w:fldCharType="separate"/>
      </w:r>
      <w:r w:rsidRPr="009801CC">
        <w:rPr>
          <w:rFonts w:ascii="Calibri" w:hAnsi="Calibri" w:cs="Calibri"/>
          <w:sz w:val="20"/>
          <w:szCs w:val="20"/>
        </w:rPr>
        <w:fldChar w:fldCharType="end"/>
      </w:r>
      <w:r w:rsidRPr="009801CC">
        <w:rPr>
          <w:rFonts w:ascii="Calibri" w:hAnsi="Calibri" w:cs="Calibri"/>
          <w:sz w:val="20"/>
          <w:szCs w:val="20"/>
        </w:rPr>
        <w:t>przekazana zostanie jako załącznik do umowy w wersji papierowej w momencie jej podpisania.</w:t>
      </w:r>
    </w:p>
    <w:p w14:paraId="50BC9135" w14:textId="77777777" w:rsidR="00AB4AC9" w:rsidRPr="00C20338" w:rsidRDefault="00AB4AC9" w:rsidP="00C677C2">
      <w:pPr>
        <w:pStyle w:val="Akapitzlist"/>
        <w:spacing w:after="0" w:line="240" w:lineRule="auto"/>
        <w:jc w:val="both"/>
        <w:rPr>
          <w:rFonts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C20338" w14:paraId="41EE786F"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C20338" w:rsidRDefault="00EE5356" w:rsidP="00C677C2">
            <w:pPr>
              <w:spacing w:before="0"/>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C20338" w:rsidRDefault="00EE5356" w:rsidP="00C677C2">
            <w:pPr>
              <w:spacing w:before="0"/>
              <w:rPr>
                <w:rFonts w:ascii="Calibri" w:hAnsi="Calibri" w:cs="Calibri"/>
                <w:sz w:val="20"/>
                <w:szCs w:val="20"/>
              </w:rPr>
            </w:pPr>
          </w:p>
        </w:tc>
      </w:tr>
      <w:tr w:rsidR="00EE5356" w:rsidRPr="00C20338" w14:paraId="437FAE71" w14:textId="77777777" w:rsidTr="007D3A1F">
        <w:trPr>
          <w:jc w:val="center"/>
        </w:trPr>
        <w:tc>
          <w:tcPr>
            <w:tcW w:w="4059" w:type="dxa"/>
            <w:tcBorders>
              <w:top w:val="nil"/>
              <w:left w:val="nil"/>
              <w:bottom w:val="nil"/>
              <w:right w:val="nil"/>
            </w:tcBorders>
          </w:tcPr>
          <w:p w14:paraId="748F1D74" w14:textId="77777777" w:rsidR="00EE5356" w:rsidRPr="00C20338" w:rsidRDefault="00EE5356" w:rsidP="00C677C2">
            <w:pPr>
              <w:spacing w:before="0"/>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3169D0E5" w14:textId="39597106" w:rsidR="00EE5356" w:rsidRPr="00C20338" w:rsidRDefault="0025327E" w:rsidP="00C677C2">
            <w:pPr>
              <w:spacing w:before="0"/>
              <w:jc w:val="center"/>
              <w:rPr>
                <w:rFonts w:ascii="Calibri" w:hAnsi="Calibri" w:cs="Calibri"/>
                <w:b/>
                <w:sz w:val="20"/>
                <w:szCs w:val="20"/>
              </w:rPr>
            </w:pPr>
            <w:r>
              <w:rPr>
                <w:rFonts w:ascii="Calibri" w:hAnsi="Calibri" w:cs="Calibri"/>
                <w:b/>
                <w:sz w:val="20"/>
                <w:szCs w:val="20"/>
              </w:rPr>
              <w:t xml:space="preserve">Pieczęć imienna i </w:t>
            </w:r>
            <w:r w:rsidR="00EE5356" w:rsidRPr="00C20338">
              <w:rPr>
                <w:rFonts w:ascii="Calibri" w:hAnsi="Calibri" w:cs="Calibri"/>
                <w:b/>
                <w:sz w:val="20"/>
                <w:szCs w:val="20"/>
              </w:rPr>
              <w:t>podpis przedstawiciela(i) Wykonawcy</w:t>
            </w:r>
          </w:p>
        </w:tc>
      </w:tr>
    </w:tbl>
    <w:p w14:paraId="0C4FA945" w14:textId="77777777" w:rsidR="00C57CD3" w:rsidRDefault="00C57CD3" w:rsidP="00295D92">
      <w:pPr>
        <w:pStyle w:val="Nagwek"/>
        <w:tabs>
          <w:tab w:val="left" w:pos="7680"/>
        </w:tabs>
        <w:spacing w:before="0"/>
        <w:rPr>
          <w:rFonts w:ascii="Calibri" w:hAnsi="Calibri" w:cs="Calibri"/>
          <w:b/>
          <w:sz w:val="20"/>
          <w:szCs w:val="20"/>
          <w:u w:val="single"/>
        </w:rPr>
      </w:pPr>
      <w:bookmarkStart w:id="2" w:name="_Toc74857824"/>
      <w:bookmarkStart w:id="3" w:name="_Toc79664050"/>
    </w:p>
    <w:p w14:paraId="704FAD87" w14:textId="197093A6" w:rsidR="00C57CD3" w:rsidRDefault="00C57CD3">
      <w:pPr>
        <w:spacing w:before="0" w:after="200" w:line="276" w:lineRule="auto"/>
        <w:jc w:val="left"/>
        <w:rPr>
          <w:rFonts w:ascii="Calibri" w:hAnsi="Calibri" w:cs="Calibri"/>
          <w:b/>
          <w:sz w:val="20"/>
          <w:szCs w:val="20"/>
          <w:u w:val="single"/>
        </w:rPr>
      </w:pPr>
      <w:r>
        <w:rPr>
          <w:rFonts w:ascii="Calibri" w:hAnsi="Calibri" w:cs="Calibri"/>
          <w:b/>
          <w:sz w:val="20"/>
          <w:szCs w:val="20"/>
          <w:u w:val="single"/>
        </w:rPr>
        <w:br w:type="page"/>
      </w:r>
    </w:p>
    <w:p w14:paraId="66B436DE" w14:textId="77777777" w:rsidR="0084651D" w:rsidRDefault="0084651D" w:rsidP="00C57CD3">
      <w:pPr>
        <w:pStyle w:val="Nagwek"/>
        <w:tabs>
          <w:tab w:val="left" w:pos="7680"/>
        </w:tabs>
        <w:spacing w:before="0"/>
        <w:rPr>
          <w:rFonts w:ascii="Calibri" w:hAnsi="Calibri" w:cs="Calibri"/>
          <w:b/>
          <w:sz w:val="20"/>
          <w:szCs w:val="20"/>
          <w:u w:val="single"/>
        </w:rPr>
        <w:sectPr w:rsidR="0084651D" w:rsidSect="00CC08B4">
          <w:headerReference w:type="default" r:id="rId15"/>
          <w:footerReference w:type="default" r:id="rId16"/>
          <w:headerReference w:type="first" r:id="rId17"/>
          <w:footerReference w:type="first" r:id="rId18"/>
          <w:pgSz w:w="11906" w:h="16838" w:code="9"/>
          <w:pgMar w:top="1418" w:right="991" w:bottom="1418" w:left="1418" w:header="709" w:footer="709" w:gutter="0"/>
          <w:cols w:space="708"/>
          <w:titlePg/>
          <w:docGrid w:linePitch="360"/>
        </w:sectPr>
      </w:pPr>
    </w:p>
    <w:p w14:paraId="4F4D80B1" w14:textId="5C5D49EE" w:rsidR="00511E0F" w:rsidRPr="00C57CD3" w:rsidRDefault="003315D7" w:rsidP="00295D92">
      <w:pPr>
        <w:pStyle w:val="Nagwek"/>
        <w:tabs>
          <w:tab w:val="left" w:pos="7680"/>
        </w:tabs>
        <w:spacing w:before="0"/>
        <w:rPr>
          <w:rFonts w:ascii="Calibri" w:hAnsi="Calibri" w:cs="Calibri"/>
          <w:b/>
          <w:sz w:val="20"/>
          <w:szCs w:val="20"/>
          <w:u w:val="single"/>
        </w:rPr>
      </w:pPr>
      <w:r w:rsidRPr="00C20338">
        <w:rPr>
          <w:rFonts w:ascii="Calibri" w:hAnsi="Calibri" w:cs="Calibri"/>
          <w:b/>
          <w:sz w:val="20"/>
          <w:szCs w:val="20"/>
          <w:u w:val="single"/>
        </w:rPr>
        <w:lastRenderedPageBreak/>
        <w:t xml:space="preserve">ZAŁĄCZNIK NR </w:t>
      </w:r>
      <w:r w:rsidR="003F62A6">
        <w:rPr>
          <w:rFonts w:ascii="Calibri" w:hAnsi="Calibri" w:cs="Calibri"/>
          <w:b/>
          <w:sz w:val="20"/>
          <w:szCs w:val="20"/>
          <w:u w:val="single"/>
        </w:rPr>
        <w:t>2</w:t>
      </w:r>
      <w:r w:rsidRPr="00C20338">
        <w:rPr>
          <w:rFonts w:ascii="Calibri" w:hAnsi="Calibri" w:cs="Calibri"/>
          <w:b/>
          <w:sz w:val="20"/>
          <w:szCs w:val="20"/>
          <w:u w:val="single"/>
        </w:rPr>
        <w:t xml:space="preserve"> – OŚWIADCZENIE WYKONAWCY O BRAKU PODSTAW DO WYKLUCZENIA Z POSTĘPOWANIA</w:t>
      </w:r>
      <w:bookmarkEnd w:id="2"/>
      <w:bookmarkEnd w:id="3"/>
      <w:r w:rsidR="003F62A6">
        <w:rPr>
          <w:rFonts w:ascii="Calibri" w:hAnsi="Calibri" w:cs="Calibri"/>
          <w:b/>
          <w:sz w:val="20"/>
          <w:szCs w:val="20"/>
          <w:u w:val="single"/>
        </w:rPr>
        <w:t xml:space="preserve"> ORAZ SPEŁNENIU WARUNKÓW UDZIAŁU W POSTĘPOWANIU </w:t>
      </w:r>
      <w:r w:rsidR="003F62A6" w:rsidRPr="003F62A6">
        <w:rPr>
          <w:rFonts w:ascii="Calibri" w:hAnsi="Calibri" w:cs="Calibri"/>
          <w:b/>
          <w:color w:val="FF0000"/>
          <w:sz w:val="20"/>
          <w:szCs w:val="20"/>
          <w:u w:val="single"/>
        </w:rPr>
        <w:t xml:space="preserve">(SKŁADANE WRAZ Z </w:t>
      </w:r>
      <w:r w:rsidR="007E46BF">
        <w:rPr>
          <w:rFonts w:ascii="Calibri" w:hAnsi="Calibri" w:cs="Calibri"/>
          <w:b/>
          <w:color w:val="FF0000"/>
          <w:sz w:val="20"/>
          <w:szCs w:val="20"/>
          <w:u w:val="single"/>
        </w:rPr>
        <w:t>OFERTĄ</w:t>
      </w:r>
      <w:r w:rsidR="003F62A6" w:rsidRPr="003F62A6">
        <w:rPr>
          <w:rFonts w:ascii="Calibri" w:hAnsi="Calibri" w:cs="Calibri"/>
          <w:b/>
          <w:color w:val="FF0000"/>
          <w:sz w:val="20"/>
          <w:szCs w:val="20"/>
          <w:u w:val="single"/>
        </w:rPr>
        <w:t>)</w:t>
      </w:r>
    </w:p>
    <w:p w14:paraId="6B4EE23C" w14:textId="77777777" w:rsidR="00511E0F" w:rsidRPr="00C20338" w:rsidRDefault="00511E0F" w:rsidP="005D6CEB">
      <w:pPr>
        <w:pStyle w:val="Nagwek1"/>
        <w:tabs>
          <w:tab w:val="left" w:pos="709"/>
        </w:tabs>
        <w:spacing w:before="0"/>
        <w:jc w:val="both"/>
        <w:rPr>
          <w:rFonts w:ascii="Calibri" w:hAnsi="Calibri" w:cs="Calibri"/>
        </w:rPr>
      </w:pP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103BD81F" w14:textId="77777777" w:rsidTr="007E762E">
        <w:trPr>
          <w:trHeight w:val="1562"/>
        </w:trPr>
        <w:tc>
          <w:tcPr>
            <w:tcW w:w="3850" w:type="dxa"/>
            <w:vAlign w:val="bottom"/>
          </w:tcPr>
          <w:p w14:paraId="57DE41B9" w14:textId="1763D65F" w:rsidR="00511E0F" w:rsidRPr="00C20338" w:rsidRDefault="00900038" w:rsidP="00900038">
            <w:pPr>
              <w:tabs>
                <w:tab w:val="left" w:pos="709"/>
              </w:tabs>
              <w:suppressAutoHyphens/>
              <w:overflowPunct w:val="0"/>
              <w:autoSpaceDE w:val="0"/>
              <w:autoSpaceDN w:val="0"/>
              <w:adjustRightInd w:val="0"/>
              <w:spacing w:before="0"/>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048C2A35" w14:textId="77777777" w:rsidR="00511E0F" w:rsidRPr="00C20338" w:rsidRDefault="00511E0F" w:rsidP="005D6CEB">
            <w:pPr>
              <w:tabs>
                <w:tab w:val="left" w:pos="709"/>
              </w:tabs>
              <w:suppressAutoHyphens/>
              <w:overflowPunct w:val="0"/>
              <w:autoSpaceDE w:val="0"/>
              <w:autoSpaceDN w:val="0"/>
              <w:adjustRightInd w:val="0"/>
              <w:spacing w:before="0"/>
              <w:textAlignment w:val="baseline"/>
              <w:rPr>
                <w:rFonts w:ascii="Calibri" w:hAnsi="Calibri" w:cs="Calibri"/>
                <w:sz w:val="20"/>
                <w:szCs w:val="20"/>
              </w:rPr>
            </w:pPr>
          </w:p>
        </w:tc>
      </w:tr>
    </w:tbl>
    <w:p w14:paraId="24679122" w14:textId="39E62F19" w:rsidR="00A87092" w:rsidRDefault="00A87092" w:rsidP="005D6CEB">
      <w:pPr>
        <w:spacing w:before="0"/>
        <w:rPr>
          <w:rFonts w:ascii="Calibri" w:hAnsi="Calibri" w:cs="Calibri"/>
          <w:b/>
        </w:rPr>
      </w:pPr>
    </w:p>
    <w:p w14:paraId="29061E4D" w14:textId="7E285286" w:rsidR="007460F2" w:rsidRPr="00C20338" w:rsidRDefault="0043158A" w:rsidP="0043158A">
      <w:pPr>
        <w:spacing w:before="0"/>
        <w:jc w:val="center"/>
        <w:rPr>
          <w:rFonts w:ascii="Calibri" w:hAnsi="Calibri" w:cs="Calibri"/>
          <w:b/>
        </w:rPr>
      </w:pPr>
      <w:r w:rsidRPr="0043158A">
        <w:rPr>
          <w:rFonts w:asciiTheme="minorHAnsi" w:hAnsiTheme="minorHAnsi" w:cstheme="minorHAnsi"/>
          <w:b/>
          <w:sz w:val="20"/>
          <w:szCs w:val="20"/>
        </w:rPr>
        <w:t xml:space="preserve">Odnowienie licencji oprogramowania antywirusowego ESET </w:t>
      </w:r>
      <w:proofErr w:type="spellStart"/>
      <w:r w:rsidRPr="0043158A">
        <w:rPr>
          <w:rFonts w:asciiTheme="minorHAnsi" w:hAnsiTheme="minorHAnsi" w:cstheme="minorHAnsi"/>
          <w:b/>
          <w:sz w:val="20"/>
          <w:szCs w:val="20"/>
        </w:rPr>
        <w:t>Secure</w:t>
      </w:r>
      <w:proofErr w:type="spellEnd"/>
      <w:r w:rsidRPr="0043158A">
        <w:rPr>
          <w:rFonts w:asciiTheme="minorHAnsi" w:hAnsiTheme="minorHAnsi" w:cstheme="minorHAnsi"/>
          <w:b/>
          <w:sz w:val="20"/>
          <w:szCs w:val="20"/>
        </w:rPr>
        <w:t xml:space="preserve"> Business</w:t>
      </w:r>
    </w:p>
    <w:tbl>
      <w:tblPr>
        <w:tblStyle w:val="Tabela-Siatka"/>
        <w:tblW w:w="0" w:type="auto"/>
        <w:tblLook w:val="04A0" w:firstRow="1" w:lastRow="0" w:firstColumn="1" w:lastColumn="0" w:noHBand="0" w:noVBand="1"/>
      </w:tblPr>
      <w:tblGrid>
        <w:gridCol w:w="6478"/>
        <w:gridCol w:w="2584"/>
      </w:tblGrid>
      <w:tr w:rsidR="003F62A6" w:rsidRPr="00E82EE5" w14:paraId="3524FBC6" w14:textId="77777777" w:rsidTr="003F62A6">
        <w:trPr>
          <w:trHeight w:val="386"/>
        </w:trPr>
        <w:tc>
          <w:tcPr>
            <w:tcW w:w="9062" w:type="dxa"/>
            <w:gridSpan w:val="2"/>
            <w:shd w:val="clear" w:color="auto" w:fill="EEECE1" w:themeFill="background2"/>
          </w:tcPr>
          <w:p w14:paraId="5F5AB029" w14:textId="77777777" w:rsidR="003F62A6" w:rsidRPr="00E82EE5" w:rsidRDefault="003F62A6" w:rsidP="00D57E5A">
            <w:pPr>
              <w:pStyle w:val="Akapitzlist"/>
              <w:numPr>
                <w:ilvl w:val="0"/>
                <w:numId w:val="58"/>
              </w:numPr>
              <w:spacing w:before="120" w:after="0"/>
              <w:ind w:left="426" w:hanging="284"/>
              <w:jc w:val="both"/>
              <w:rPr>
                <w:rFonts w:asciiTheme="minorHAnsi" w:hAnsiTheme="minorHAnsi" w:cstheme="minorHAnsi"/>
                <w:b/>
                <w:sz w:val="20"/>
                <w:szCs w:val="20"/>
              </w:rPr>
            </w:pPr>
            <w:r w:rsidRPr="00E82EE5">
              <w:rPr>
                <w:rFonts w:asciiTheme="minorHAnsi" w:hAnsiTheme="minorHAnsi" w:cstheme="minorHAnsi"/>
                <w:b/>
                <w:sz w:val="20"/>
                <w:szCs w:val="20"/>
              </w:rPr>
              <w:t>Informacja dotycząca podstaw wykluczenia z postępowania:</w:t>
            </w:r>
          </w:p>
        </w:tc>
      </w:tr>
      <w:tr w:rsidR="003F62A6" w:rsidRPr="00E82EE5" w14:paraId="365B3C63" w14:textId="77777777" w:rsidTr="003F62A6">
        <w:trPr>
          <w:trHeight w:val="386"/>
        </w:trPr>
        <w:tc>
          <w:tcPr>
            <w:tcW w:w="6478" w:type="dxa"/>
            <w:shd w:val="clear" w:color="auto" w:fill="auto"/>
          </w:tcPr>
          <w:p w14:paraId="66DB9D77" w14:textId="77777777" w:rsidR="003F62A6" w:rsidRPr="00E82EE5" w:rsidRDefault="003F62A6" w:rsidP="00D57E5A">
            <w:pPr>
              <w:pStyle w:val="Akapitzlist"/>
              <w:numPr>
                <w:ilvl w:val="0"/>
                <w:numId w:val="59"/>
              </w:numPr>
              <w:spacing w:before="120" w:after="0"/>
              <w:ind w:left="457"/>
              <w:jc w:val="both"/>
              <w:rPr>
                <w:rFonts w:asciiTheme="minorHAnsi" w:hAnsiTheme="minorHAnsi" w:cstheme="minorHAnsi"/>
                <w:b/>
                <w:sz w:val="20"/>
                <w:szCs w:val="20"/>
              </w:rPr>
            </w:pPr>
            <w:r w:rsidRPr="00E82EE5">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tcPr>
          <w:p w14:paraId="1234C376" w14:textId="77777777" w:rsidR="003F62A6" w:rsidRPr="00E82EE5" w:rsidRDefault="003F62A6" w:rsidP="003F62A6">
            <w:pPr>
              <w:pStyle w:val="Akapitzlist"/>
              <w:ind w:left="457"/>
              <w:rPr>
                <w:rFonts w:asciiTheme="minorHAnsi" w:hAnsiTheme="minorHAnsi" w:cstheme="minorHAnsi"/>
                <w:sz w:val="20"/>
                <w:szCs w:val="20"/>
              </w:rPr>
            </w:pPr>
          </w:p>
          <w:p w14:paraId="0D3B488F" w14:textId="77777777" w:rsidR="003F62A6" w:rsidRPr="00E82EE5" w:rsidRDefault="003F62A6" w:rsidP="003F62A6">
            <w:pPr>
              <w:spacing w:line="276" w:lineRule="auto"/>
              <w:rPr>
                <w:rFonts w:asciiTheme="minorHAnsi" w:hAnsiTheme="minorHAnsi" w:cstheme="minorHAnsi"/>
                <w:b/>
                <w:sz w:val="20"/>
                <w:szCs w:val="20"/>
              </w:rPr>
            </w:pPr>
            <w:r w:rsidRPr="00E82EE5">
              <w:rPr>
                <w:rFonts w:asciiTheme="minorHAnsi" w:hAnsiTheme="minorHAnsi" w:cstheme="minorHAnsi"/>
                <w:sz w:val="20"/>
                <w:szCs w:val="20"/>
              </w:rPr>
              <w:t xml:space="preserve">          </w:t>
            </w: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D74B56">
              <w:rPr>
                <w:rFonts w:asciiTheme="minorHAnsi" w:hAnsiTheme="minorHAnsi" w:cstheme="minorHAnsi"/>
                <w:sz w:val="20"/>
                <w:szCs w:val="20"/>
              </w:rPr>
            </w:r>
            <w:r w:rsidR="00D74B56">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D74B56">
              <w:rPr>
                <w:rFonts w:asciiTheme="minorHAnsi" w:hAnsiTheme="minorHAnsi" w:cstheme="minorHAnsi"/>
                <w:sz w:val="20"/>
                <w:szCs w:val="20"/>
              </w:rPr>
            </w:r>
            <w:r w:rsidR="00D74B56">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7FEC2903" w14:textId="77777777" w:rsidTr="003F62A6">
        <w:trPr>
          <w:trHeight w:val="386"/>
        </w:trPr>
        <w:tc>
          <w:tcPr>
            <w:tcW w:w="6478" w:type="dxa"/>
            <w:shd w:val="clear" w:color="auto" w:fill="auto"/>
          </w:tcPr>
          <w:p w14:paraId="652882C5" w14:textId="7DCD1657" w:rsidR="003F62A6" w:rsidRPr="00E82EE5" w:rsidRDefault="003F62A6" w:rsidP="00D57E5A">
            <w:pPr>
              <w:pStyle w:val="Akapitzlist"/>
              <w:numPr>
                <w:ilvl w:val="0"/>
                <w:numId w:val="59"/>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DD3353">
              <w:rPr>
                <w:rFonts w:asciiTheme="minorHAnsi" w:eastAsiaTheme="minorHAnsi" w:hAnsiTheme="minorHAnsi" w:cstheme="minorHAnsi"/>
                <w:sz w:val="20"/>
                <w:szCs w:val="20"/>
              </w:rPr>
              <w:t xml:space="preserve"> </w:t>
            </w:r>
            <w:r w:rsidRPr="00E82EE5">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tcPr>
          <w:p w14:paraId="5E2DB37B" w14:textId="77777777" w:rsidR="003F62A6" w:rsidRPr="00E82EE5" w:rsidRDefault="003F62A6" w:rsidP="003F62A6">
            <w:pPr>
              <w:pStyle w:val="Akapitzlist"/>
              <w:ind w:left="457"/>
              <w:rPr>
                <w:rFonts w:asciiTheme="minorHAnsi" w:hAnsiTheme="minorHAnsi" w:cstheme="minorHAnsi"/>
                <w:sz w:val="20"/>
                <w:szCs w:val="20"/>
              </w:rPr>
            </w:pPr>
          </w:p>
          <w:p w14:paraId="1A4B4F73" w14:textId="77777777" w:rsidR="003F62A6" w:rsidRPr="00E82EE5" w:rsidRDefault="003F62A6" w:rsidP="003F62A6">
            <w:pPr>
              <w:pStyle w:val="Akapitzlist"/>
              <w:ind w:left="457"/>
              <w:rPr>
                <w:rFonts w:asciiTheme="minorHAnsi" w:hAnsiTheme="minorHAnsi" w:cstheme="minorHAnsi"/>
                <w:sz w:val="20"/>
                <w:szCs w:val="20"/>
              </w:rPr>
            </w:pPr>
          </w:p>
          <w:p w14:paraId="5633B97B" w14:textId="77777777" w:rsidR="003F62A6" w:rsidRPr="00E82EE5" w:rsidRDefault="003F62A6" w:rsidP="003F62A6">
            <w:pPr>
              <w:pStyle w:val="Akapitzlist"/>
              <w:ind w:left="457"/>
              <w:rPr>
                <w:rFonts w:asciiTheme="minorHAnsi" w:hAnsiTheme="minorHAnsi" w:cstheme="minorHAnsi"/>
                <w:sz w:val="20"/>
                <w:szCs w:val="20"/>
              </w:rPr>
            </w:pPr>
          </w:p>
          <w:p w14:paraId="195F8132"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D74B56">
              <w:rPr>
                <w:rFonts w:asciiTheme="minorHAnsi" w:hAnsiTheme="minorHAnsi" w:cstheme="minorHAnsi"/>
                <w:sz w:val="20"/>
                <w:szCs w:val="20"/>
              </w:rPr>
            </w:r>
            <w:r w:rsidR="00D74B56">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D74B56">
              <w:rPr>
                <w:rFonts w:asciiTheme="minorHAnsi" w:hAnsiTheme="minorHAnsi" w:cstheme="minorHAnsi"/>
                <w:sz w:val="20"/>
                <w:szCs w:val="20"/>
              </w:rPr>
            </w:r>
            <w:r w:rsidR="00D74B56">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5052924E" w14:textId="77777777" w:rsidTr="003F62A6">
        <w:trPr>
          <w:trHeight w:val="386"/>
        </w:trPr>
        <w:tc>
          <w:tcPr>
            <w:tcW w:w="6478" w:type="dxa"/>
            <w:shd w:val="clear" w:color="auto" w:fill="auto"/>
          </w:tcPr>
          <w:p w14:paraId="21EE4DBB" w14:textId="77777777" w:rsidR="003F62A6" w:rsidRPr="00E82EE5" w:rsidRDefault="003F62A6" w:rsidP="00D57E5A">
            <w:pPr>
              <w:pStyle w:val="Akapitzlist"/>
              <w:numPr>
                <w:ilvl w:val="0"/>
                <w:numId w:val="59"/>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tcPr>
          <w:p w14:paraId="4E28B94D" w14:textId="77777777" w:rsidR="003F62A6" w:rsidRPr="00E82EE5" w:rsidRDefault="003F62A6" w:rsidP="003F62A6">
            <w:pPr>
              <w:pStyle w:val="Akapitzlist"/>
              <w:ind w:left="457"/>
              <w:rPr>
                <w:rFonts w:asciiTheme="minorHAnsi" w:hAnsiTheme="minorHAnsi" w:cstheme="minorHAnsi"/>
                <w:b/>
                <w:sz w:val="20"/>
                <w:szCs w:val="20"/>
              </w:rPr>
            </w:pPr>
          </w:p>
          <w:p w14:paraId="0B59ABEC" w14:textId="77777777" w:rsidR="003F62A6" w:rsidRPr="00E82EE5" w:rsidRDefault="003F62A6" w:rsidP="003F62A6">
            <w:pPr>
              <w:pStyle w:val="Akapitzlist"/>
              <w:ind w:left="457"/>
              <w:rPr>
                <w:rFonts w:asciiTheme="minorHAnsi" w:hAnsiTheme="minorHAnsi" w:cstheme="minorHAnsi"/>
                <w:b/>
                <w:sz w:val="20"/>
                <w:szCs w:val="20"/>
              </w:rPr>
            </w:pPr>
          </w:p>
          <w:p w14:paraId="0A253443"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D74B56">
              <w:rPr>
                <w:rFonts w:asciiTheme="minorHAnsi" w:hAnsiTheme="minorHAnsi" w:cstheme="minorHAnsi"/>
                <w:sz w:val="20"/>
                <w:szCs w:val="20"/>
              </w:rPr>
            </w:r>
            <w:r w:rsidR="00D74B56">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D74B56">
              <w:rPr>
                <w:rFonts w:asciiTheme="minorHAnsi" w:hAnsiTheme="minorHAnsi" w:cstheme="minorHAnsi"/>
                <w:sz w:val="20"/>
                <w:szCs w:val="20"/>
              </w:rPr>
            </w:r>
            <w:r w:rsidR="00D74B56">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51775BF2" w14:textId="77777777" w:rsidTr="003F62A6">
        <w:trPr>
          <w:trHeight w:val="386"/>
        </w:trPr>
        <w:tc>
          <w:tcPr>
            <w:tcW w:w="6478" w:type="dxa"/>
            <w:shd w:val="clear" w:color="auto" w:fill="auto"/>
          </w:tcPr>
          <w:p w14:paraId="0AC39B5F" w14:textId="77777777" w:rsidR="003F62A6" w:rsidRPr="00E82EE5" w:rsidRDefault="003F62A6" w:rsidP="00D57E5A">
            <w:pPr>
              <w:pStyle w:val="Akapitzlist"/>
              <w:numPr>
                <w:ilvl w:val="0"/>
                <w:numId w:val="59"/>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0D2C479C" w14:textId="77777777" w:rsidR="003F62A6" w:rsidRPr="00E82EE5" w:rsidRDefault="003F62A6" w:rsidP="003F62A6">
            <w:pPr>
              <w:pStyle w:val="Akapitzlist"/>
              <w:ind w:left="457"/>
              <w:rPr>
                <w:rFonts w:asciiTheme="minorHAnsi" w:hAnsiTheme="minorHAnsi" w:cstheme="minorHAnsi"/>
                <w:b/>
                <w:sz w:val="20"/>
                <w:szCs w:val="20"/>
              </w:rPr>
            </w:pPr>
          </w:p>
          <w:p w14:paraId="76C3D2B5"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D74B56">
              <w:rPr>
                <w:rFonts w:asciiTheme="minorHAnsi" w:hAnsiTheme="minorHAnsi" w:cstheme="minorHAnsi"/>
                <w:sz w:val="20"/>
                <w:szCs w:val="20"/>
              </w:rPr>
            </w:r>
            <w:r w:rsidR="00D74B56">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D74B56">
              <w:rPr>
                <w:rFonts w:asciiTheme="minorHAnsi" w:hAnsiTheme="minorHAnsi" w:cstheme="minorHAnsi"/>
                <w:sz w:val="20"/>
                <w:szCs w:val="20"/>
              </w:rPr>
            </w:r>
            <w:r w:rsidR="00D74B56">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081BD076" w14:textId="77777777" w:rsidTr="003F62A6">
        <w:trPr>
          <w:trHeight w:val="386"/>
        </w:trPr>
        <w:tc>
          <w:tcPr>
            <w:tcW w:w="6478" w:type="dxa"/>
            <w:shd w:val="clear" w:color="auto" w:fill="auto"/>
          </w:tcPr>
          <w:p w14:paraId="6B0F25DB" w14:textId="155E422D" w:rsidR="003F62A6" w:rsidRPr="00E82EE5" w:rsidRDefault="00DD3353" w:rsidP="00D57E5A">
            <w:pPr>
              <w:pStyle w:val="Akapitzlist"/>
              <w:numPr>
                <w:ilvl w:val="0"/>
                <w:numId w:val="59"/>
              </w:numPr>
              <w:spacing w:before="120" w:after="0"/>
              <w:ind w:left="457"/>
              <w:jc w:val="both"/>
              <w:rPr>
                <w:rFonts w:asciiTheme="minorHAnsi" w:eastAsiaTheme="minorHAnsi" w:hAnsiTheme="minorHAnsi" w:cstheme="minorHAnsi"/>
                <w:sz w:val="20"/>
                <w:szCs w:val="20"/>
              </w:rPr>
            </w:pPr>
            <w:r w:rsidRPr="00DD3353">
              <w:rPr>
                <w:rFonts w:asciiTheme="minorHAnsi" w:eastAsiaTheme="minorHAnsi" w:hAnsiTheme="minorHAnsi" w:cstheme="minorHAnsi"/>
                <w:sz w:val="20"/>
                <w:szCs w:val="20"/>
              </w:rPr>
              <w:t xml:space="preserve">Wykonawca </w:t>
            </w:r>
            <w:r w:rsidR="003F62A6" w:rsidRPr="00E82EE5">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3F2C45AF" w14:textId="77777777" w:rsidR="003F62A6" w:rsidRPr="00E82EE5" w:rsidRDefault="003F62A6" w:rsidP="003F62A6">
            <w:pPr>
              <w:pStyle w:val="Akapitzlist"/>
              <w:ind w:left="457"/>
              <w:rPr>
                <w:rFonts w:asciiTheme="minorHAnsi" w:hAnsiTheme="minorHAnsi" w:cstheme="minorHAnsi"/>
                <w:sz w:val="20"/>
                <w:szCs w:val="20"/>
              </w:rPr>
            </w:pPr>
          </w:p>
          <w:p w14:paraId="207A1F9F"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D74B56">
              <w:rPr>
                <w:rFonts w:asciiTheme="minorHAnsi" w:hAnsiTheme="minorHAnsi" w:cstheme="minorHAnsi"/>
                <w:sz w:val="20"/>
                <w:szCs w:val="20"/>
              </w:rPr>
            </w:r>
            <w:r w:rsidR="00D74B56">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D74B56">
              <w:rPr>
                <w:rFonts w:asciiTheme="minorHAnsi" w:hAnsiTheme="minorHAnsi" w:cstheme="minorHAnsi"/>
                <w:sz w:val="20"/>
                <w:szCs w:val="20"/>
              </w:rPr>
            </w:r>
            <w:r w:rsidR="00D74B56">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31A8C920" w14:textId="77777777" w:rsidTr="003F62A6">
        <w:trPr>
          <w:trHeight w:val="386"/>
        </w:trPr>
        <w:tc>
          <w:tcPr>
            <w:tcW w:w="6478" w:type="dxa"/>
            <w:shd w:val="clear" w:color="auto" w:fill="auto"/>
          </w:tcPr>
          <w:p w14:paraId="2E18ED19" w14:textId="08768CA2" w:rsidR="003F62A6" w:rsidRPr="00E82EE5" w:rsidRDefault="00DD3353" w:rsidP="00D57E5A">
            <w:pPr>
              <w:pStyle w:val="Akapitzlist"/>
              <w:numPr>
                <w:ilvl w:val="0"/>
                <w:numId w:val="59"/>
              </w:numPr>
              <w:spacing w:before="120" w:after="0"/>
              <w:ind w:left="457"/>
              <w:jc w:val="both"/>
              <w:rPr>
                <w:rFonts w:asciiTheme="minorHAnsi" w:eastAsiaTheme="minorHAnsi" w:hAnsiTheme="minorHAnsi" w:cstheme="minorHAnsi"/>
                <w:sz w:val="20"/>
                <w:szCs w:val="20"/>
              </w:rPr>
            </w:pPr>
            <w:r w:rsidRPr="00DD3353">
              <w:rPr>
                <w:rFonts w:asciiTheme="minorHAnsi" w:eastAsiaTheme="minorHAnsi" w:hAnsiTheme="minorHAnsi" w:cstheme="minorHAnsi"/>
                <w:sz w:val="20"/>
                <w:szCs w:val="20"/>
              </w:rPr>
              <w:t xml:space="preserve">Wykonawca </w:t>
            </w:r>
            <w:r w:rsidR="003F62A6" w:rsidRPr="00E82EE5">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tcPr>
          <w:p w14:paraId="0D4CB4B2" w14:textId="77777777" w:rsidR="003F62A6" w:rsidRPr="00E82EE5" w:rsidRDefault="003F62A6" w:rsidP="003F62A6">
            <w:pPr>
              <w:pStyle w:val="Akapitzlist"/>
              <w:ind w:left="457"/>
              <w:rPr>
                <w:rFonts w:asciiTheme="minorHAnsi" w:hAnsiTheme="minorHAnsi" w:cstheme="minorHAnsi"/>
                <w:sz w:val="20"/>
                <w:szCs w:val="20"/>
              </w:rPr>
            </w:pPr>
          </w:p>
          <w:p w14:paraId="52BCD79F"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D74B56">
              <w:rPr>
                <w:rFonts w:asciiTheme="minorHAnsi" w:hAnsiTheme="minorHAnsi" w:cstheme="minorHAnsi"/>
                <w:sz w:val="20"/>
                <w:szCs w:val="20"/>
              </w:rPr>
            </w:r>
            <w:r w:rsidR="00D74B56">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D74B56">
              <w:rPr>
                <w:rFonts w:asciiTheme="minorHAnsi" w:hAnsiTheme="minorHAnsi" w:cstheme="minorHAnsi"/>
                <w:sz w:val="20"/>
                <w:szCs w:val="20"/>
              </w:rPr>
            </w:r>
            <w:r w:rsidR="00D74B56">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75DF005D" w14:textId="77777777" w:rsidTr="003F62A6">
        <w:trPr>
          <w:trHeight w:val="386"/>
        </w:trPr>
        <w:tc>
          <w:tcPr>
            <w:tcW w:w="6478" w:type="dxa"/>
            <w:shd w:val="clear" w:color="auto" w:fill="auto"/>
          </w:tcPr>
          <w:p w14:paraId="3338ACB7" w14:textId="45338CC8" w:rsidR="003F62A6" w:rsidRPr="00E82EE5" w:rsidRDefault="00DD3353" w:rsidP="00D57E5A">
            <w:pPr>
              <w:pStyle w:val="Akapitzlist"/>
              <w:numPr>
                <w:ilvl w:val="0"/>
                <w:numId w:val="59"/>
              </w:numPr>
              <w:spacing w:before="120" w:after="0"/>
              <w:ind w:left="457"/>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O</w:t>
            </w:r>
            <w:r w:rsidR="003F62A6" w:rsidRPr="00E82EE5">
              <w:rPr>
                <w:rFonts w:asciiTheme="minorHAnsi" w:eastAsiaTheme="minorHAnsi" w:hAnsiTheme="minorHAnsi" w:cstheme="minorHAnsi"/>
                <w:sz w:val="20"/>
                <w:szCs w:val="20"/>
              </w:rPr>
              <w:t>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tcPr>
          <w:p w14:paraId="2046A506" w14:textId="77777777" w:rsidR="003F62A6" w:rsidRPr="00E82EE5" w:rsidRDefault="003F62A6" w:rsidP="003F62A6">
            <w:pPr>
              <w:pStyle w:val="Akapitzlist"/>
              <w:ind w:left="457"/>
              <w:rPr>
                <w:rFonts w:asciiTheme="minorHAnsi" w:hAnsiTheme="minorHAnsi" w:cstheme="minorHAnsi"/>
                <w:b/>
                <w:sz w:val="20"/>
                <w:szCs w:val="20"/>
              </w:rPr>
            </w:pPr>
          </w:p>
          <w:p w14:paraId="5135A807" w14:textId="77777777" w:rsidR="003F62A6" w:rsidRPr="00E82EE5" w:rsidRDefault="003F62A6" w:rsidP="003F62A6">
            <w:pPr>
              <w:pStyle w:val="Akapitzlist"/>
              <w:ind w:left="457"/>
              <w:rPr>
                <w:rFonts w:asciiTheme="minorHAnsi" w:hAnsiTheme="minorHAnsi" w:cstheme="minorHAnsi"/>
                <w:b/>
                <w:sz w:val="20"/>
                <w:szCs w:val="20"/>
              </w:rPr>
            </w:pPr>
          </w:p>
          <w:p w14:paraId="127BEE03" w14:textId="77777777" w:rsidR="003F62A6" w:rsidRPr="00E82EE5" w:rsidRDefault="003F62A6" w:rsidP="003F62A6">
            <w:pPr>
              <w:pStyle w:val="Akapitzlist"/>
              <w:ind w:left="457"/>
              <w:rPr>
                <w:rFonts w:asciiTheme="minorHAnsi" w:hAnsiTheme="minorHAnsi" w:cstheme="minorHAnsi"/>
                <w:b/>
                <w:sz w:val="20"/>
                <w:szCs w:val="20"/>
              </w:rPr>
            </w:pPr>
          </w:p>
          <w:p w14:paraId="376697EC"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D74B56">
              <w:rPr>
                <w:rFonts w:asciiTheme="minorHAnsi" w:hAnsiTheme="minorHAnsi" w:cstheme="minorHAnsi"/>
                <w:sz w:val="20"/>
                <w:szCs w:val="20"/>
              </w:rPr>
            </w:r>
            <w:r w:rsidR="00D74B56">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D74B56">
              <w:rPr>
                <w:rFonts w:asciiTheme="minorHAnsi" w:hAnsiTheme="minorHAnsi" w:cstheme="minorHAnsi"/>
                <w:sz w:val="20"/>
                <w:szCs w:val="20"/>
              </w:rPr>
            </w:r>
            <w:r w:rsidR="00D74B56">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274398F3" w14:textId="77777777" w:rsidTr="003F62A6">
        <w:trPr>
          <w:trHeight w:val="386"/>
        </w:trPr>
        <w:tc>
          <w:tcPr>
            <w:tcW w:w="6478" w:type="dxa"/>
            <w:shd w:val="clear" w:color="auto" w:fill="auto"/>
          </w:tcPr>
          <w:p w14:paraId="071DE281" w14:textId="77777777" w:rsidR="003F62A6" w:rsidRPr="00E82EE5" w:rsidRDefault="003F62A6" w:rsidP="00D57E5A">
            <w:pPr>
              <w:pStyle w:val="Akapitzlist"/>
              <w:numPr>
                <w:ilvl w:val="0"/>
                <w:numId w:val="59"/>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 xml:space="preserve">Wykonawca doradzał lub w inny sposób był zaangażowany w przygotowanie Postępowania o udzielenie tego Zamówienia, a spowodowane tym zaangażowaniem zakłócenie konkurencji nie może </w:t>
            </w:r>
            <w:r w:rsidRPr="00E82EE5">
              <w:rPr>
                <w:rFonts w:asciiTheme="minorHAnsi" w:eastAsiaTheme="minorHAnsi" w:hAnsiTheme="minorHAnsi" w:cstheme="minorHAnsi"/>
                <w:sz w:val="20"/>
                <w:szCs w:val="20"/>
              </w:rPr>
              <w:lastRenderedPageBreak/>
              <w:t>być wyeliminowane w inny sposób niż przez wykluczenie Wykonawcy z udziału w tym Postępowaniu;</w:t>
            </w:r>
          </w:p>
        </w:tc>
        <w:tc>
          <w:tcPr>
            <w:tcW w:w="2584" w:type="dxa"/>
            <w:shd w:val="clear" w:color="auto" w:fill="auto"/>
          </w:tcPr>
          <w:p w14:paraId="208725F0" w14:textId="77777777" w:rsidR="003F62A6" w:rsidRPr="00E82EE5" w:rsidRDefault="003F62A6" w:rsidP="003F62A6">
            <w:pPr>
              <w:pStyle w:val="Akapitzlist"/>
              <w:ind w:left="457"/>
              <w:rPr>
                <w:rFonts w:asciiTheme="minorHAnsi" w:hAnsiTheme="minorHAnsi" w:cstheme="minorHAnsi"/>
                <w:b/>
                <w:sz w:val="20"/>
                <w:szCs w:val="20"/>
              </w:rPr>
            </w:pPr>
          </w:p>
          <w:p w14:paraId="7BC72F11" w14:textId="77777777" w:rsidR="003F62A6" w:rsidRPr="00E82EE5" w:rsidRDefault="003F62A6" w:rsidP="003F62A6">
            <w:pPr>
              <w:pStyle w:val="Akapitzlist"/>
              <w:ind w:left="457"/>
              <w:rPr>
                <w:rFonts w:asciiTheme="minorHAnsi" w:hAnsiTheme="minorHAnsi" w:cstheme="minorHAnsi"/>
                <w:b/>
                <w:sz w:val="20"/>
                <w:szCs w:val="20"/>
              </w:rPr>
            </w:pPr>
          </w:p>
          <w:p w14:paraId="236598F0" w14:textId="77777777" w:rsidR="003F62A6" w:rsidRPr="00E82EE5" w:rsidRDefault="003F62A6" w:rsidP="003F62A6">
            <w:pPr>
              <w:pStyle w:val="Akapitzlist"/>
              <w:ind w:left="457"/>
              <w:rPr>
                <w:rFonts w:asciiTheme="minorHAnsi" w:hAnsiTheme="minorHAnsi" w:cstheme="minorHAnsi"/>
                <w:b/>
                <w:sz w:val="20"/>
                <w:szCs w:val="20"/>
              </w:rPr>
            </w:pPr>
          </w:p>
          <w:p w14:paraId="0BA8E91C" w14:textId="77777777" w:rsidR="003F62A6" w:rsidRPr="00E82EE5" w:rsidRDefault="003F62A6" w:rsidP="003F62A6">
            <w:pPr>
              <w:pStyle w:val="Akapitzlist"/>
              <w:ind w:left="457"/>
              <w:rPr>
                <w:rFonts w:asciiTheme="minorHAnsi" w:hAnsiTheme="minorHAnsi" w:cstheme="minorHAnsi"/>
                <w:b/>
                <w:sz w:val="20"/>
                <w:szCs w:val="20"/>
              </w:rPr>
            </w:pPr>
          </w:p>
          <w:p w14:paraId="6A039A4E"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D74B56">
              <w:rPr>
                <w:rFonts w:asciiTheme="minorHAnsi" w:hAnsiTheme="minorHAnsi" w:cstheme="minorHAnsi"/>
                <w:sz w:val="20"/>
                <w:szCs w:val="20"/>
              </w:rPr>
            </w:r>
            <w:r w:rsidR="00D74B56">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D74B56">
              <w:rPr>
                <w:rFonts w:asciiTheme="minorHAnsi" w:hAnsiTheme="minorHAnsi" w:cstheme="minorHAnsi"/>
                <w:sz w:val="20"/>
                <w:szCs w:val="20"/>
              </w:rPr>
            </w:r>
            <w:r w:rsidR="00D74B56">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1AC5D822" w14:textId="77777777" w:rsidTr="003F62A6">
        <w:trPr>
          <w:trHeight w:val="386"/>
        </w:trPr>
        <w:tc>
          <w:tcPr>
            <w:tcW w:w="6478" w:type="dxa"/>
            <w:shd w:val="clear" w:color="auto" w:fill="auto"/>
          </w:tcPr>
          <w:p w14:paraId="674F6A5B" w14:textId="77777777" w:rsidR="003F62A6" w:rsidRPr="00E82EE5" w:rsidRDefault="003F62A6" w:rsidP="003F62A6">
            <w:pPr>
              <w:pStyle w:val="Akapitzlist"/>
              <w:ind w:left="457"/>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lastRenderedPageBreak/>
              <w:t>Jeżeli „tak” Wykonawca ma możliwość udowodnienia, że jego zaangażowanie w przygotowanie Postępowania o udzielenie zamówienia nie zakłóci konkurencji</w:t>
            </w:r>
          </w:p>
        </w:tc>
        <w:tc>
          <w:tcPr>
            <w:tcW w:w="2584" w:type="dxa"/>
            <w:shd w:val="clear" w:color="auto" w:fill="auto"/>
          </w:tcPr>
          <w:p w14:paraId="6CB01B38" w14:textId="77777777" w:rsidR="003F62A6" w:rsidRPr="00E82EE5" w:rsidRDefault="003F62A6" w:rsidP="003F62A6">
            <w:pPr>
              <w:pStyle w:val="Akapitzlist"/>
              <w:ind w:left="457"/>
              <w:rPr>
                <w:rFonts w:asciiTheme="minorHAnsi" w:hAnsiTheme="minorHAnsi" w:cstheme="minorHAnsi"/>
                <w:b/>
                <w:sz w:val="20"/>
                <w:szCs w:val="20"/>
              </w:rPr>
            </w:pPr>
          </w:p>
          <w:p w14:paraId="3B111E58" w14:textId="77777777" w:rsidR="003F62A6" w:rsidRPr="00E82EE5" w:rsidRDefault="003F62A6" w:rsidP="003F62A6">
            <w:pPr>
              <w:pStyle w:val="Akapitzlist"/>
              <w:ind w:left="73"/>
              <w:rPr>
                <w:rFonts w:asciiTheme="minorHAnsi" w:hAnsiTheme="minorHAnsi" w:cstheme="minorHAnsi"/>
                <w:b/>
                <w:sz w:val="20"/>
                <w:szCs w:val="20"/>
              </w:rPr>
            </w:pPr>
            <w:r w:rsidRPr="00E82EE5">
              <w:rPr>
                <w:rFonts w:asciiTheme="minorHAnsi" w:hAnsiTheme="minorHAnsi" w:cstheme="minorHAnsi"/>
                <w:b/>
                <w:sz w:val="20"/>
                <w:szCs w:val="20"/>
              </w:rPr>
              <w:t>…</w:t>
            </w:r>
          </w:p>
        </w:tc>
      </w:tr>
      <w:tr w:rsidR="003F62A6" w:rsidRPr="00E82EE5" w14:paraId="322E6535" w14:textId="77777777" w:rsidTr="003F62A6">
        <w:trPr>
          <w:trHeight w:val="386"/>
        </w:trPr>
        <w:tc>
          <w:tcPr>
            <w:tcW w:w="6478" w:type="dxa"/>
            <w:shd w:val="clear" w:color="auto" w:fill="auto"/>
          </w:tcPr>
          <w:p w14:paraId="330152BD" w14:textId="325B8FC0" w:rsidR="003F62A6" w:rsidRPr="00E82EE5" w:rsidRDefault="003F62A6" w:rsidP="00D57E5A">
            <w:pPr>
              <w:pStyle w:val="Akapitzlist"/>
              <w:numPr>
                <w:ilvl w:val="0"/>
                <w:numId w:val="59"/>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54CFF3F3" w14:textId="77777777" w:rsidR="003F62A6" w:rsidRPr="00E82EE5" w:rsidRDefault="003F62A6" w:rsidP="003F62A6">
            <w:pPr>
              <w:pStyle w:val="Akapitzlist"/>
              <w:ind w:left="457"/>
              <w:rPr>
                <w:rFonts w:asciiTheme="minorHAnsi" w:hAnsiTheme="minorHAnsi" w:cstheme="minorHAnsi"/>
                <w:b/>
                <w:sz w:val="20"/>
                <w:szCs w:val="20"/>
              </w:rPr>
            </w:pPr>
          </w:p>
          <w:p w14:paraId="48CEA292" w14:textId="77777777" w:rsidR="003F62A6" w:rsidRPr="00E82EE5" w:rsidRDefault="003F62A6" w:rsidP="003F62A6">
            <w:pPr>
              <w:pStyle w:val="Akapitzlist"/>
              <w:ind w:left="457"/>
              <w:rPr>
                <w:rFonts w:asciiTheme="minorHAnsi" w:hAnsiTheme="minorHAnsi" w:cstheme="minorHAnsi"/>
                <w:b/>
                <w:sz w:val="20"/>
                <w:szCs w:val="20"/>
              </w:rPr>
            </w:pPr>
          </w:p>
          <w:p w14:paraId="3A3F8718"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D74B56">
              <w:rPr>
                <w:rFonts w:asciiTheme="minorHAnsi" w:hAnsiTheme="minorHAnsi" w:cstheme="minorHAnsi"/>
                <w:sz w:val="20"/>
                <w:szCs w:val="20"/>
              </w:rPr>
            </w:r>
            <w:r w:rsidR="00D74B56">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D74B56">
              <w:rPr>
                <w:rFonts w:asciiTheme="minorHAnsi" w:hAnsiTheme="minorHAnsi" w:cstheme="minorHAnsi"/>
                <w:sz w:val="20"/>
                <w:szCs w:val="20"/>
              </w:rPr>
            </w:r>
            <w:r w:rsidR="00D74B56">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46548903" w14:textId="77777777" w:rsidTr="003F62A6">
        <w:trPr>
          <w:trHeight w:val="386"/>
        </w:trPr>
        <w:tc>
          <w:tcPr>
            <w:tcW w:w="6478" w:type="dxa"/>
            <w:shd w:val="clear" w:color="auto" w:fill="auto"/>
          </w:tcPr>
          <w:p w14:paraId="38ED72A7" w14:textId="77777777" w:rsidR="003F62A6" w:rsidRPr="00E82EE5" w:rsidRDefault="003F62A6" w:rsidP="00D57E5A">
            <w:pPr>
              <w:pStyle w:val="Akapitzlist"/>
              <w:numPr>
                <w:ilvl w:val="0"/>
                <w:numId w:val="59"/>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085446B0" w14:textId="77777777" w:rsidR="003F62A6" w:rsidRPr="00E82EE5" w:rsidRDefault="003F62A6" w:rsidP="003F62A6">
            <w:pPr>
              <w:pStyle w:val="Akapitzlist"/>
              <w:ind w:left="457"/>
              <w:rPr>
                <w:rFonts w:asciiTheme="minorHAnsi" w:hAnsiTheme="minorHAnsi" w:cstheme="minorHAnsi"/>
                <w:b/>
                <w:sz w:val="20"/>
                <w:szCs w:val="20"/>
              </w:rPr>
            </w:pPr>
          </w:p>
          <w:p w14:paraId="2428957F" w14:textId="77777777" w:rsidR="003F62A6" w:rsidRPr="00E82EE5" w:rsidRDefault="003F62A6" w:rsidP="003F62A6">
            <w:pPr>
              <w:pStyle w:val="Akapitzlist"/>
              <w:ind w:left="457"/>
              <w:rPr>
                <w:rFonts w:asciiTheme="minorHAnsi" w:hAnsiTheme="minorHAnsi" w:cstheme="minorHAnsi"/>
                <w:b/>
                <w:sz w:val="20"/>
                <w:szCs w:val="20"/>
              </w:rPr>
            </w:pPr>
          </w:p>
          <w:p w14:paraId="43FBEE85" w14:textId="77777777" w:rsidR="003F62A6" w:rsidRPr="00E82EE5" w:rsidRDefault="003F62A6" w:rsidP="003F62A6">
            <w:pPr>
              <w:pStyle w:val="Akapitzlist"/>
              <w:ind w:left="457"/>
              <w:rPr>
                <w:rFonts w:asciiTheme="minorHAnsi" w:hAnsiTheme="minorHAnsi" w:cstheme="minorHAnsi"/>
                <w:b/>
                <w:sz w:val="20"/>
                <w:szCs w:val="20"/>
              </w:rPr>
            </w:pPr>
          </w:p>
          <w:p w14:paraId="32FA45CD"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D74B56">
              <w:rPr>
                <w:rFonts w:asciiTheme="minorHAnsi" w:hAnsiTheme="minorHAnsi" w:cstheme="minorHAnsi"/>
                <w:sz w:val="20"/>
                <w:szCs w:val="20"/>
              </w:rPr>
            </w:r>
            <w:r w:rsidR="00D74B56">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D74B56">
              <w:rPr>
                <w:rFonts w:asciiTheme="minorHAnsi" w:hAnsiTheme="minorHAnsi" w:cstheme="minorHAnsi"/>
                <w:sz w:val="20"/>
                <w:szCs w:val="20"/>
              </w:rPr>
            </w:r>
            <w:r w:rsidR="00D74B56">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149B887F" w14:textId="77777777" w:rsidTr="003F62A6">
        <w:trPr>
          <w:trHeight w:val="386"/>
        </w:trPr>
        <w:tc>
          <w:tcPr>
            <w:tcW w:w="6478" w:type="dxa"/>
            <w:shd w:val="clear" w:color="auto" w:fill="auto"/>
          </w:tcPr>
          <w:p w14:paraId="34191321" w14:textId="77777777" w:rsidR="003F62A6" w:rsidRPr="00E82EE5" w:rsidRDefault="003F62A6" w:rsidP="00D57E5A">
            <w:pPr>
              <w:pStyle w:val="Akapitzlist"/>
              <w:numPr>
                <w:ilvl w:val="0"/>
                <w:numId w:val="59"/>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tcPr>
          <w:p w14:paraId="40FFA710" w14:textId="77777777" w:rsidR="003F62A6" w:rsidRPr="00E82EE5" w:rsidRDefault="003F62A6" w:rsidP="003F62A6">
            <w:pPr>
              <w:pStyle w:val="Akapitzlist"/>
              <w:ind w:left="457"/>
              <w:rPr>
                <w:rFonts w:asciiTheme="minorHAnsi" w:hAnsiTheme="minorHAnsi" w:cstheme="minorHAnsi"/>
                <w:b/>
                <w:sz w:val="20"/>
                <w:szCs w:val="20"/>
              </w:rPr>
            </w:pPr>
          </w:p>
          <w:p w14:paraId="2AB8F4FE"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D74B56">
              <w:rPr>
                <w:rFonts w:asciiTheme="minorHAnsi" w:hAnsiTheme="minorHAnsi" w:cstheme="minorHAnsi"/>
                <w:sz w:val="20"/>
                <w:szCs w:val="20"/>
              </w:rPr>
            </w:r>
            <w:r w:rsidR="00D74B56">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D74B56">
              <w:rPr>
                <w:rFonts w:asciiTheme="minorHAnsi" w:hAnsiTheme="minorHAnsi" w:cstheme="minorHAnsi"/>
                <w:sz w:val="20"/>
                <w:szCs w:val="20"/>
              </w:rPr>
            </w:r>
            <w:r w:rsidR="00D74B56">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2281E6B3" w14:textId="77777777" w:rsidTr="003F62A6">
        <w:trPr>
          <w:trHeight w:val="386"/>
        </w:trPr>
        <w:tc>
          <w:tcPr>
            <w:tcW w:w="6478" w:type="dxa"/>
            <w:shd w:val="clear" w:color="auto" w:fill="auto"/>
          </w:tcPr>
          <w:p w14:paraId="2DD029E8" w14:textId="77777777" w:rsidR="003F62A6" w:rsidRPr="00E82EE5" w:rsidRDefault="003F62A6" w:rsidP="00D57E5A">
            <w:pPr>
              <w:pStyle w:val="Akapitzlist"/>
              <w:numPr>
                <w:ilvl w:val="0"/>
                <w:numId w:val="59"/>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tcPr>
          <w:p w14:paraId="25E484D8" w14:textId="77777777" w:rsidR="003F62A6" w:rsidRPr="00E82EE5" w:rsidRDefault="003F62A6" w:rsidP="003F62A6">
            <w:pPr>
              <w:pStyle w:val="Akapitzlist"/>
              <w:ind w:left="457"/>
              <w:rPr>
                <w:rFonts w:asciiTheme="minorHAnsi" w:hAnsiTheme="minorHAnsi" w:cstheme="minorHAnsi"/>
                <w:sz w:val="20"/>
                <w:szCs w:val="20"/>
              </w:rPr>
            </w:pPr>
          </w:p>
          <w:p w14:paraId="4AC92AF5"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D74B56">
              <w:rPr>
                <w:rFonts w:asciiTheme="minorHAnsi" w:hAnsiTheme="minorHAnsi" w:cstheme="minorHAnsi"/>
                <w:sz w:val="20"/>
                <w:szCs w:val="20"/>
              </w:rPr>
            </w:r>
            <w:r w:rsidR="00D74B56">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D74B56">
              <w:rPr>
                <w:rFonts w:asciiTheme="minorHAnsi" w:hAnsiTheme="minorHAnsi" w:cstheme="minorHAnsi"/>
                <w:sz w:val="20"/>
                <w:szCs w:val="20"/>
              </w:rPr>
            </w:r>
            <w:r w:rsidR="00D74B56">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5B21D87D" w14:textId="77777777" w:rsidTr="003F62A6">
        <w:tc>
          <w:tcPr>
            <w:tcW w:w="9062" w:type="dxa"/>
            <w:gridSpan w:val="2"/>
            <w:shd w:val="clear" w:color="auto" w:fill="EEECE1" w:themeFill="background2"/>
          </w:tcPr>
          <w:p w14:paraId="3E519730" w14:textId="77777777" w:rsidR="003F62A6" w:rsidRPr="00E82EE5" w:rsidRDefault="003F62A6" w:rsidP="00D57E5A">
            <w:pPr>
              <w:pStyle w:val="Akapitzlist"/>
              <w:numPr>
                <w:ilvl w:val="0"/>
                <w:numId w:val="58"/>
              </w:numPr>
              <w:spacing w:before="120" w:after="0"/>
              <w:ind w:left="426" w:hanging="284"/>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rsidRPr="00A80CAB" w14:paraId="6C56C4BD" w14:textId="77777777" w:rsidTr="00F737B7">
        <w:tc>
          <w:tcPr>
            <w:tcW w:w="9062" w:type="dxa"/>
            <w:gridSpan w:val="2"/>
          </w:tcPr>
          <w:p w14:paraId="514F5AAF" w14:textId="77777777" w:rsidR="00D81344" w:rsidRPr="00A80CAB" w:rsidRDefault="00D81344" w:rsidP="00D81344">
            <w:pPr>
              <w:pStyle w:val="Akapitzlist"/>
              <w:numPr>
                <w:ilvl w:val="3"/>
                <w:numId w:val="26"/>
              </w:numPr>
              <w:spacing w:after="0"/>
              <w:ind w:left="457"/>
              <w:jc w:val="both"/>
              <w:rPr>
                <w:iCs/>
                <w:sz w:val="20"/>
                <w:szCs w:val="20"/>
              </w:rPr>
            </w:pPr>
            <w:r w:rsidRPr="00E675B6">
              <w:rPr>
                <w:rFonts w:ascii="Arial" w:eastAsiaTheme="minorHAnsi" w:hAnsi="Arial" w:cs="Arial"/>
                <w:b/>
                <w:sz w:val="20"/>
                <w:szCs w:val="20"/>
              </w:rPr>
              <w:t>Wykonawca spełnia określone w WZ warunki udziału w postępowaniu dotyczące posiadania uprawnień do wykonywania określonej działalności lub czynności, jeżeli przepisy prawa powszechnie obowiązującego nakładają obowiązek posiadania takich uprawnień i posiada wymagane zgodnie z WZ dokumenty</w:t>
            </w:r>
            <w:r>
              <w:rPr>
                <w:rFonts w:ascii="Arial" w:eastAsiaTheme="minorHAnsi" w:hAnsi="Arial" w:cs="Arial"/>
                <w:sz w:val="20"/>
                <w:szCs w:val="20"/>
              </w:rPr>
              <w:t>:</w:t>
            </w:r>
          </w:p>
        </w:tc>
      </w:tr>
      <w:tr w:rsidR="00D81344" w14:paraId="0177F7D0" w14:textId="77777777" w:rsidTr="00F737B7">
        <w:tc>
          <w:tcPr>
            <w:tcW w:w="6478" w:type="dxa"/>
          </w:tcPr>
          <w:p w14:paraId="57C66658" w14:textId="77777777" w:rsidR="00D81344" w:rsidRPr="00660EEA" w:rsidRDefault="00D81344" w:rsidP="00D81344">
            <w:pPr>
              <w:pStyle w:val="Akapitzlist"/>
              <w:numPr>
                <w:ilvl w:val="4"/>
                <w:numId w:val="26"/>
              </w:numPr>
              <w:spacing w:after="0"/>
              <w:ind w:left="457"/>
              <w:jc w:val="both"/>
              <w:rPr>
                <w:rFonts w:ascii="Arial" w:eastAsiaTheme="minorHAnsi" w:hAnsi="Arial" w:cs="Arial"/>
                <w:i/>
                <w:sz w:val="20"/>
                <w:szCs w:val="20"/>
              </w:rPr>
            </w:pPr>
            <w:r w:rsidRPr="00660EEA">
              <w:rPr>
                <w:rFonts w:ascii="Arial" w:eastAsiaTheme="minorHAnsi" w:hAnsi="Arial" w:cs="Arial"/>
                <w:i/>
                <w:sz w:val="20"/>
                <w:szCs w:val="20"/>
              </w:rPr>
              <w:t>koncesję, zezwolenia, licencje lub wpisu do rejestru działalności regulowanej</w:t>
            </w:r>
            <w:r>
              <w:rPr>
                <w:rFonts w:ascii="Arial" w:eastAsiaTheme="minorHAnsi" w:hAnsi="Arial" w:cs="Arial"/>
                <w:i/>
                <w:sz w:val="20"/>
                <w:szCs w:val="20"/>
              </w:rPr>
              <w:t xml:space="preserve"> – nazwa wymaganego dokumentu</w:t>
            </w:r>
          </w:p>
        </w:tc>
        <w:tc>
          <w:tcPr>
            <w:tcW w:w="2584" w:type="dxa"/>
          </w:tcPr>
          <w:p w14:paraId="71511628" w14:textId="77777777" w:rsidR="00D81344" w:rsidRDefault="00D81344" w:rsidP="00F737B7">
            <w:pPr>
              <w:pStyle w:val="Akapitzlist"/>
              <w:ind w:left="457"/>
              <w:rPr>
                <w:rFonts w:ascii="Arial" w:eastAsiaTheme="minorHAnsi" w:hAnsi="Arial" w:cs="Arial"/>
                <w:sz w:val="20"/>
                <w:szCs w:val="20"/>
              </w:rPr>
            </w:pPr>
          </w:p>
          <w:p w14:paraId="4ECBF4B7" w14:textId="77777777" w:rsidR="00D81344" w:rsidRDefault="00D81344" w:rsidP="00F737B7">
            <w:pPr>
              <w:pStyle w:val="Akapitzlist"/>
              <w:ind w:left="457"/>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D74B56">
              <w:rPr>
                <w:rFonts w:asciiTheme="minorHAnsi" w:hAnsiTheme="minorHAnsi" w:cstheme="minorHAnsi"/>
                <w:sz w:val="20"/>
                <w:szCs w:val="20"/>
              </w:rPr>
            </w:r>
            <w:r w:rsidR="00D74B56">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D74B56">
              <w:rPr>
                <w:rFonts w:asciiTheme="minorHAnsi" w:hAnsiTheme="minorHAnsi" w:cstheme="minorHAnsi"/>
                <w:sz w:val="20"/>
                <w:szCs w:val="20"/>
              </w:rPr>
            </w:r>
            <w:r w:rsidR="00D74B56">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D81344" w14:paraId="60969417" w14:textId="77777777" w:rsidTr="00F737B7">
        <w:tc>
          <w:tcPr>
            <w:tcW w:w="6478" w:type="dxa"/>
          </w:tcPr>
          <w:p w14:paraId="726A862E" w14:textId="77777777" w:rsidR="00D81344" w:rsidRPr="00660EEA" w:rsidRDefault="00D81344" w:rsidP="00D81344">
            <w:pPr>
              <w:pStyle w:val="Akapitzlist"/>
              <w:numPr>
                <w:ilvl w:val="4"/>
                <w:numId w:val="26"/>
              </w:numPr>
              <w:spacing w:after="0"/>
              <w:ind w:left="457"/>
              <w:jc w:val="both"/>
              <w:rPr>
                <w:rFonts w:ascii="Arial" w:eastAsiaTheme="minorHAnsi" w:hAnsi="Arial" w:cs="Arial"/>
                <w:i/>
                <w:sz w:val="20"/>
                <w:szCs w:val="20"/>
              </w:rPr>
            </w:pPr>
            <w:r>
              <w:rPr>
                <w:rFonts w:ascii="Arial" w:eastAsiaTheme="minorHAnsi" w:hAnsi="Arial" w:cs="Arial"/>
                <w:i/>
                <w:sz w:val="20"/>
                <w:szCs w:val="20"/>
              </w:rPr>
              <w:t>dokumenty</w:t>
            </w:r>
            <w:r w:rsidRPr="00660EEA">
              <w:rPr>
                <w:rFonts w:ascii="Arial" w:eastAsiaTheme="minorHAnsi" w:hAnsi="Arial" w:cs="Arial"/>
                <w:i/>
                <w:sz w:val="20"/>
                <w:szCs w:val="20"/>
              </w:rPr>
              <w:t xml:space="preserve"> po</w:t>
            </w:r>
            <w:r>
              <w:rPr>
                <w:rFonts w:ascii="Arial" w:eastAsiaTheme="minorHAnsi" w:hAnsi="Arial" w:cs="Arial"/>
                <w:i/>
                <w:sz w:val="20"/>
                <w:szCs w:val="20"/>
              </w:rPr>
              <w:t>twierdzające</w:t>
            </w:r>
            <w:r w:rsidRPr="00660EEA">
              <w:rPr>
                <w:rFonts w:ascii="Arial" w:eastAsiaTheme="minorHAnsi" w:hAnsi="Arial" w:cs="Arial"/>
                <w:i/>
                <w:sz w:val="20"/>
                <w:szCs w:val="20"/>
              </w:rPr>
              <w:t xml:space="preserve"> status członka danej organizacji, jeżeli członkostwo w tej organizacji jest niezbędne do świadczenia określonych usług w kraju, w którym Wykonawca ma siedzibę lub miejsce zamieszkania</w:t>
            </w:r>
            <w:r>
              <w:rPr>
                <w:rFonts w:ascii="Arial" w:eastAsiaTheme="minorHAnsi" w:hAnsi="Arial" w:cs="Arial"/>
                <w:i/>
                <w:sz w:val="20"/>
                <w:szCs w:val="20"/>
              </w:rPr>
              <w:t xml:space="preserve"> - nazwa wymaganego dokumentu</w:t>
            </w:r>
          </w:p>
        </w:tc>
        <w:tc>
          <w:tcPr>
            <w:tcW w:w="2584" w:type="dxa"/>
          </w:tcPr>
          <w:p w14:paraId="7BAA8593" w14:textId="77777777" w:rsidR="00D81344" w:rsidRDefault="00D81344" w:rsidP="00F737B7">
            <w:pPr>
              <w:pStyle w:val="Akapitzlist"/>
              <w:ind w:left="457"/>
              <w:rPr>
                <w:rFonts w:ascii="Arial" w:eastAsiaTheme="minorHAnsi" w:hAnsi="Arial" w:cs="Arial"/>
                <w:sz w:val="20"/>
                <w:szCs w:val="20"/>
              </w:rPr>
            </w:pPr>
          </w:p>
          <w:p w14:paraId="57D34F50" w14:textId="77777777" w:rsidR="00D81344" w:rsidRDefault="00D81344" w:rsidP="00F737B7">
            <w:pPr>
              <w:pStyle w:val="Akapitzlist"/>
              <w:ind w:left="457"/>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D74B56">
              <w:rPr>
                <w:rFonts w:asciiTheme="minorHAnsi" w:hAnsiTheme="minorHAnsi" w:cstheme="minorHAnsi"/>
                <w:sz w:val="20"/>
                <w:szCs w:val="20"/>
              </w:rPr>
            </w:r>
            <w:r w:rsidR="00D74B56">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D74B56">
              <w:rPr>
                <w:rFonts w:asciiTheme="minorHAnsi" w:hAnsiTheme="minorHAnsi" w:cstheme="minorHAnsi"/>
                <w:sz w:val="20"/>
                <w:szCs w:val="20"/>
              </w:rPr>
            </w:r>
            <w:r w:rsidR="00D74B56">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D81344" w14:paraId="2E54CF23" w14:textId="77777777" w:rsidTr="00F737B7">
        <w:tc>
          <w:tcPr>
            <w:tcW w:w="6478" w:type="dxa"/>
          </w:tcPr>
          <w:p w14:paraId="0BBC2301" w14:textId="77777777" w:rsidR="00D81344" w:rsidRPr="00660EEA" w:rsidRDefault="00D81344" w:rsidP="00D81344">
            <w:pPr>
              <w:pStyle w:val="Akapitzlist"/>
              <w:numPr>
                <w:ilvl w:val="4"/>
                <w:numId w:val="26"/>
              </w:numPr>
              <w:spacing w:after="0"/>
              <w:ind w:left="457"/>
              <w:jc w:val="both"/>
              <w:rPr>
                <w:rFonts w:ascii="Arial" w:eastAsiaTheme="minorHAnsi" w:hAnsi="Arial" w:cs="Arial"/>
                <w:i/>
                <w:sz w:val="20"/>
                <w:szCs w:val="20"/>
              </w:rPr>
            </w:pPr>
            <w:r w:rsidRPr="00660EEA">
              <w:rPr>
                <w:rFonts w:ascii="Arial" w:eastAsiaTheme="minorHAnsi" w:hAnsi="Arial" w:cs="Arial"/>
                <w:i/>
                <w:sz w:val="20"/>
                <w:szCs w:val="20"/>
              </w:rPr>
              <w:t>dokumenty stwierdzających, że osoby, które będą uczestniczyć w wykonywaniu Zamówienia, posiadają wymagane uprawnienia, jeżeli przepisy prawa nakładają obowiązek posiadania takich uprawnień</w:t>
            </w:r>
            <w:r>
              <w:rPr>
                <w:rFonts w:ascii="Arial" w:eastAsiaTheme="minorHAnsi" w:hAnsi="Arial" w:cs="Arial"/>
                <w:i/>
                <w:sz w:val="20"/>
                <w:szCs w:val="20"/>
              </w:rPr>
              <w:t xml:space="preserve"> - nazwa wymaganego dokumentu</w:t>
            </w:r>
          </w:p>
        </w:tc>
        <w:tc>
          <w:tcPr>
            <w:tcW w:w="2584" w:type="dxa"/>
          </w:tcPr>
          <w:p w14:paraId="4B979F60" w14:textId="77777777" w:rsidR="00D81344" w:rsidRDefault="00D81344" w:rsidP="00F737B7">
            <w:pPr>
              <w:pStyle w:val="Akapitzlist"/>
              <w:ind w:left="457"/>
              <w:rPr>
                <w:rFonts w:ascii="Arial" w:eastAsiaTheme="minorHAnsi" w:hAnsi="Arial" w:cs="Arial"/>
                <w:sz w:val="20"/>
                <w:szCs w:val="20"/>
              </w:rPr>
            </w:pPr>
          </w:p>
          <w:p w14:paraId="12CA00B1" w14:textId="77777777" w:rsidR="00D81344" w:rsidRDefault="00D81344" w:rsidP="00F737B7">
            <w:pPr>
              <w:pStyle w:val="Akapitzlist"/>
              <w:ind w:left="457"/>
              <w:rPr>
                <w:rFonts w:asciiTheme="minorHAnsi" w:hAnsiTheme="minorHAnsi" w:cstheme="minorHAnsi"/>
                <w:sz w:val="20"/>
                <w:szCs w:val="20"/>
              </w:rPr>
            </w:pPr>
          </w:p>
          <w:p w14:paraId="6A893F78" w14:textId="77777777" w:rsidR="00D81344" w:rsidRDefault="00D81344" w:rsidP="00F737B7">
            <w:pPr>
              <w:pStyle w:val="Akapitzlist"/>
              <w:ind w:left="457"/>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D74B56">
              <w:rPr>
                <w:rFonts w:asciiTheme="minorHAnsi" w:hAnsiTheme="minorHAnsi" w:cstheme="minorHAnsi"/>
                <w:sz w:val="20"/>
                <w:szCs w:val="20"/>
              </w:rPr>
            </w:r>
            <w:r w:rsidR="00D74B56">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D74B56">
              <w:rPr>
                <w:rFonts w:asciiTheme="minorHAnsi" w:hAnsiTheme="minorHAnsi" w:cstheme="minorHAnsi"/>
                <w:sz w:val="20"/>
                <w:szCs w:val="20"/>
              </w:rPr>
            </w:r>
            <w:r w:rsidR="00D74B56">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D81344" w14:paraId="7B2DA9E2" w14:textId="77777777" w:rsidTr="00F737B7">
        <w:tc>
          <w:tcPr>
            <w:tcW w:w="6478" w:type="dxa"/>
          </w:tcPr>
          <w:p w14:paraId="069B44D0" w14:textId="77777777" w:rsidR="00D81344" w:rsidRPr="00660EEA" w:rsidRDefault="00D81344" w:rsidP="00D81344">
            <w:pPr>
              <w:pStyle w:val="Akapitzlist"/>
              <w:numPr>
                <w:ilvl w:val="4"/>
                <w:numId w:val="26"/>
              </w:numPr>
              <w:spacing w:after="0"/>
              <w:ind w:left="457"/>
              <w:jc w:val="both"/>
              <w:rPr>
                <w:rFonts w:ascii="Arial" w:eastAsiaTheme="minorHAnsi" w:hAnsi="Arial" w:cs="Arial"/>
                <w:i/>
                <w:sz w:val="20"/>
                <w:szCs w:val="20"/>
              </w:rPr>
            </w:pPr>
            <w:r w:rsidRPr="00660EEA">
              <w:rPr>
                <w:rFonts w:ascii="Arial" w:eastAsiaTheme="minorHAnsi" w:hAnsi="Arial" w:cs="Arial"/>
                <w:i/>
                <w:sz w:val="20"/>
                <w:szCs w:val="20"/>
              </w:rPr>
              <w:t>W przypadku gdy Wykonawca ma siedzibę lub miejsce zamieszkania poza granicami Rzeczpospolitej Polskiej, Zamawiający może żądać odpowiedniego zezwolenia, licencji, koncesji lub wpisu do rejestru działalności regulowanej, jeżeli ich posiadanie jest niezbędne do świadczenia określonych usług w kraju, w którym Wykonawca ma siedzibę lub miejsce zamieszkania</w:t>
            </w:r>
          </w:p>
        </w:tc>
        <w:tc>
          <w:tcPr>
            <w:tcW w:w="2584" w:type="dxa"/>
          </w:tcPr>
          <w:p w14:paraId="0DABA3E7" w14:textId="77777777" w:rsidR="00D81344" w:rsidRDefault="00D81344" w:rsidP="00F737B7">
            <w:pPr>
              <w:pStyle w:val="Akapitzlist"/>
              <w:ind w:left="457"/>
              <w:rPr>
                <w:rFonts w:ascii="Arial" w:eastAsiaTheme="minorHAnsi" w:hAnsi="Arial" w:cs="Arial"/>
                <w:sz w:val="20"/>
                <w:szCs w:val="20"/>
              </w:rPr>
            </w:pPr>
          </w:p>
          <w:p w14:paraId="0CBB7B36" w14:textId="77777777" w:rsidR="00D81344" w:rsidRDefault="00D81344" w:rsidP="00F737B7">
            <w:pPr>
              <w:pStyle w:val="Akapitzlist"/>
              <w:ind w:left="457"/>
              <w:rPr>
                <w:rFonts w:ascii="Arial" w:eastAsiaTheme="minorHAnsi" w:hAnsi="Arial" w:cs="Arial"/>
                <w:sz w:val="20"/>
                <w:szCs w:val="20"/>
              </w:rPr>
            </w:pPr>
          </w:p>
          <w:p w14:paraId="0F727321" w14:textId="77777777" w:rsidR="00D81344" w:rsidRDefault="00D81344" w:rsidP="00F737B7">
            <w:pPr>
              <w:pStyle w:val="Akapitzlist"/>
              <w:ind w:left="457"/>
              <w:rPr>
                <w:rFonts w:ascii="Arial" w:eastAsiaTheme="minorHAnsi" w:hAnsi="Arial" w:cs="Arial"/>
                <w:sz w:val="20"/>
                <w:szCs w:val="20"/>
              </w:rPr>
            </w:pPr>
          </w:p>
          <w:p w14:paraId="34B7686B" w14:textId="77777777" w:rsidR="00D81344" w:rsidRDefault="00D81344" w:rsidP="00F737B7">
            <w:pPr>
              <w:pStyle w:val="Akapitzlist"/>
              <w:ind w:left="457"/>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D74B56">
              <w:rPr>
                <w:rFonts w:asciiTheme="minorHAnsi" w:hAnsiTheme="minorHAnsi" w:cstheme="minorHAnsi"/>
                <w:sz w:val="20"/>
                <w:szCs w:val="20"/>
              </w:rPr>
            </w:r>
            <w:r w:rsidR="00D74B56">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D74B56">
              <w:rPr>
                <w:rFonts w:asciiTheme="minorHAnsi" w:hAnsiTheme="minorHAnsi" w:cstheme="minorHAnsi"/>
                <w:sz w:val="20"/>
                <w:szCs w:val="20"/>
              </w:rPr>
            </w:r>
            <w:r w:rsidR="00D74B56">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D81344" w14:paraId="032D2ECD" w14:textId="77777777" w:rsidTr="00F737B7">
        <w:tc>
          <w:tcPr>
            <w:tcW w:w="9062" w:type="dxa"/>
            <w:gridSpan w:val="2"/>
          </w:tcPr>
          <w:p w14:paraId="21DB3B37" w14:textId="77777777" w:rsidR="00D81344" w:rsidRPr="00E675B6" w:rsidRDefault="00D81344" w:rsidP="00D81344">
            <w:pPr>
              <w:pStyle w:val="Akapitzlist"/>
              <w:numPr>
                <w:ilvl w:val="3"/>
                <w:numId w:val="26"/>
              </w:numPr>
              <w:spacing w:after="0"/>
              <w:ind w:left="457"/>
              <w:jc w:val="both"/>
              <w:rPr>
                <w:b/>
                <w:iCs/>
                <w:sz w:val="20"/>
                <w:szCs w:val="20"/>
              </w:rPr>
            </w:pPr>
            <w:r w:rsidRPr="00E675B6">
              <w:rPr>
                <w:rFonts w:ascii="Arial" w:eastAsiaTheme="minorHAnsi" w:hAnsi="Arial" w:cs="Arial"/>
                <w:b/>
                <w:sz w:val="20"/>
                <w:szCs w:val="20"/>
              </w:rPr>
              <w:t>Wykonawca spełnia określone w WZ warunki udziału w postępowaniu dotyczące posiadania niezbędnej wiedzy i doświadczenia oraz dysponowania odpowiednim potencjałem technicznym i osobami zdolnymi do wykonania Zamówienia i posiada wymagane zgodnie z WZ dokumenty:</w:t>
            </w:r>
          </w:p>
          <w:p w14:paraId="727B670C" w14:textId="77777777" w:rsidR="00D81344" w:rsidRDefault="00D81344" w:rsidP="00F737B7">
            <w:pPr>
              <w:pStyle w:val="Akapitzlist"/>
              <w:ind w:left="457"/>
              <w:rPr>
                <w:iCs/>
                <w:sz w:val="20"/>
                <w:szCs w:val="20"/>
              </w:rPr>
            </w:pPr>
          </w:p>
        </w:tc>
      </w:tr>
      <w:tr w:rsidR="00D81344" w14:paraId="36215CDB" w14:textId="77777777" w:rsidTr="00F737B7">
        <w:tc>
          <w:tcPr>
            <w:tcW w:w="6478" w:type="dxa"/>
          </w:tcPr>
          <w:p w14:paraId="1E53A781" w14:textId="1F9D708C" w:rsidR="00D81344" w:rsidRPr="00882A9E" w:rsidRDefault="00D81344" w:rsidP="00D57E5A">
            <w:pPr>
              <w:numPr>
                <w:ilvl w:val="0"/>
                <w:numId w:val="64"/>
              </w:numPr>
              <w:spacing w:after="120" w:line="276" w:lineRule="auto"/>
              <w:ind w:left="599" w:hanging="425"/>
              <w:rPr>
                <w:rFonts w:ascii="Arial" w:eastAsiaTheme="minorHAnsi" w:hAnsi="Arial" w:cs="Arial"/>
                <w:i/>
                <w:sz w:val="20"/>
                <w:szCs w:val="20"/>
                <w:lang w:eastAsia="en-US"/>
              </w:rPr>
            </w:pPr>
            <w:r>
              <w:rPr>
                <w:rFonts w:ascii="Arial" w:eastAsiaTheme="minorHAnsi" w:hAnsi="Arial" w:cs="Arial"/>
                <w:i/>
                <w:sz w:val="20"/>
                <w:szCs w:val="20"/>
                <w:lang w:eastAsia="en-US"/>
              </w:rPr>
              <w:lastRenderedPageBreak/>
              <w:t>wykaz</w:t>
            </w:r>
            <w:r w:rsidRPr="00882A9E">
              <w:rPr>
                <w:rFonts w:ascii="Arial" w:eastAsiaTheme="minorHAnsi" w:hAnsi="Arial" w:cs="Arial"/>
                <w:i/>
                <w:sz w:val="20"/>
                <w:szCs w:val="20"/>
                <w:lang w:eastAsia="en-US"/>
              </w:rPr>
              <w:t xml:space="preserve"> </w:t>
            </w:r>
            <w:r w:rsidR="00D57E5A">
              <w:rPr>
                <w:rFonts w:ascii="Arial" w:eastAsiaTheme="minorHAnsi" w:hAnsi="Arial" w:cs="Arial"/>
                <w:i/>
                <w:sz w:val="20"/>
                <w:szCs w:val="20"/>
                <w:lang w:eastAsia="en-US"/>
              </w:rPr>
              <w:t>Dostaw</w:t>
            </w:r>
            <w:r w:rsidRPr="00882A9E">
              <w:rPr>
                <w:rFonts w:ascii="Arial" w:eastAsiaTheme="minorHAnsi" w:hAnsi="Arial" w:cs="Arial"/>
                <w:i/>
                <w:sz w:val="20"/>
                <w:szCs w:val="20"/>
                <w:lang w:eastAsia="en-US"/>
              </w:rPr>
              <w:t xml:space="preserve"> wykonanych w okresie ostatnich 3 lat przed upływem terminu składania Ofert, z podaniem ich wartości, przedmiotu, dat wykonania i podmiotów, na rzecz których Usługi zostały wykonane</w:t>
            </w:r>
            <w:r>
              <w:rPr>
                <w:rFonts w:ascii="Arial" w:eastAsiaTheme="minorHAnsi" w:hAnsi="Arial" w:cs="Arial"/>
                <w:i/>
                <w:sz w:val="20"/>
                <w:szCs w:val="20"/>
                <w:lang w:eastAsia="en-US"/>
              </w:rPr>
              <w:t>;</w:t>
            </w:r>
          </w:p>
        </w:tc>
        <w:tc>
          <w:tcPr>
            <w:tcW w:w="2584" w:type="dxa"/>
          </w:tcPr>
          <w:p w14:paraId="0A4DC254" w14:textId="77777777" w:rsidR="00D81344" w:rsidRDefault="00D81344" w:rsidP="00F737B7">
            <w:pPr>
              <w:pStyle w:val="Akapitzlist"/>
              <w:ind w:left="1080"/>
              <w:rPr>
                <w:iCs/>
                <w:sz w:val="20"/>
                <w:szCs w:val="20"/>
              </w:rPr>
            </w:pPr>
          </w:p>
          <w:p w14:paraId="6424C869" w14:textId="77777777" w:rsidR="00D81344" w:rsidRDefault="00D81344" w:rsidP="00F737B7">
            <w:pPr>
              <w:pStyle w:val="Akapitzlist"/>
              <w:ind w:left="1080"/>
              <w:rPr>
                <w:iCs/>
                <w:sz w:val="20"/>
                <w:szCs w:val="20"/>
              </w:rPr>
            </w:pPr>
          </w:p>
          <w:p w14:paraId="72295150" w14:textId="77777777" w:rsidR="00D81344" w:rsidRDefault="00D81344" w:rsidP="00F737B7">
            <w:pPr>
              <w:pStyle w:val="Akapitzlist"/>
              <w:ind w:left="498"/>
              <w:rPr>
                <w:iCs/>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D74B56">
              <w:rPr>
                <w:rFonts w:asciiTheme="minorHAnsi" w:hAnsiTheme="minorHAnsi" w:cstheme="minorHAnsi"/>
                <w:sz w:val="20"/>
                <w:szCs w:val="20"/>
              </w:rPr>
            </w:r>
            <w:r w:rsidR="00D74B56">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D74B56">
              <w:rPr>
                <w:rFonts w:asciiTheme="minorHAnsi" w:hAnsiTheme="minorHAnsi" w:cstheme="minorHAnsi"/>
                <w:sz w:val="20"/>
                <w:szCs w:val="20"/>
              </w:rPr>
            </w:r>
            <w:r w:rsidR="00D74B56">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D81344" w14:paraId="6B66D52A" w14:textId="77777777" w:rsidTr="00F737B7">
        <w:tc>
          <w:tcPr>
            <w:tcW w:w="6478" w:type="dxa"/>
          </w:tcPr>
          <w:p w14:paraId="38F3FB86" w14:textId="75F36CB8" w:rsidR="00D81344" w:rsidRPr="00627057" w:rsidRDefault="00D81344" w:rsidP="00D57E5A">
            <w:pPr>
              <w:pStyle w:val="Akapitzlist"/>
              <w:numPr>
                <w:ilvl w:val="0"/>
                <w:numId w:val="64"/>
              </w:numPr>
              <w:spacing w:after="0"/>
              <w:ind w:left="599" w:hanging="425"/>
              <w:jc w:val="both"/>
              <w:rPr>
                <w:rFonts w:ascii="Arial" w:eastAsiaTheme="minorHAnsi" w:hAnsi="Arial" w:cs="Arial"/>
                <w:i/>
                <w:sz w:val="20"/>
                <w:szCs w:val="20"/>
              </w:rPr>
            </w:pPr>
            <w:r w:rsidRPr="00627057">
              <w:rPr>
                <w:rFonts w:ascii="Arial" w:eastAsiaTheme="minorHAnsi" w:hAnsi="Arial" w:cs="Arial"/>
                <w:i/>
                <w:sz w:val="20"/>
                <w:szCs w:val="20"/>
              </w:rPr>
              <w:t xml:space="preserve">dokumenty potwierdzające należyte wykonanie </w:t>
            </w:r>
            <w:r w:rsidR="00D57E5A">
              <w:rPr>
                <w:rFonts w:ascii="Arial" w:eastAsiaTheme="minorHAnsi" w:hAnsi="Arial" w:cs="Arial"/>
                <w:i/>
                <w:sz w:val="20"/>
                <w:szCs w:val="20"/>
              </w:rPr>
              <w:t>Dostaw</w:t>
            </w:r>
          </w:p>
        </w:tc>
        <w:tc>
          <w:tcPr>
            <w:tcW w:w="2584" w:type="dxa"/>
          </w:tcPr>
          <w:p w14:paraId="030525D7" w14:textId="77777777" w:rsidR="00D81344" w:rsidRDefault="00D81344" w:rsidP="00F737B7">
            <w:pPr>
              <w:pStyle w:val="Akapitzlist"/>
              <w:ind w:left="1080"/>
              <w:rPr>
                <w:iCs/>
                <w:sz w:val="20"/>
                <w:szCs w:val="20"/>
              </w:rPr>
            </w:pPr>
          </w:p>
          <w:p w14:paraId="77895AA1" w14:textId="77777777" w:rsidR="00D81344" w:rsidRDefault="00D81344" w:rsidP="00F737B7">
            <w:pPr>
              <w:pStyle w:val="Akapitzlist"/>
              <w:ind w:left="498"/>
              <w:rPr>
                <w:iCs/>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D74B56">
              <w:rPr>
                <w:rFonts w:asciiTheme="minorHAnsi" w:hAnsiTheme="minorHAnsi" w:cstheme="minorHAnsi"/>
                <w:sz w:val="20"/>
                <w:szCs w:val="20"/>
              </w:rPr>
            </w:r>
            <w:r w:rsidR="00D74B56">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D74B56">
              <w:rPr>
                <w:rFonts w:asciiTheme="minorHAnsi" w:hAnsiTheme="minorHAnsi" w:cstheme="minorHAnsi"/>
                <w:sz w:val="20"/>
                <w:szCs w:val="20"/>
              </w:rPr>
            </w:r>
            <w:r w:rsidR="00D74B56">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D81344" w:rsidRPr="004F67A7" w14:paraId="10F035A8" w14:textId="77777777" w:rsidTr="00F737B7">
        <w:tc>
          <w:tcPr>
            <w:tcW w:w="6478" w:type="dxa"/>
          </w:tcPr>
          <w:p w14:paraId="1B3351B1" w14:textId="3A158AD4" w:rsidR="00D81344" w:rsidRPr="00627057" w:rsidRDefault="007C5306" w:rsidP="00D57E5A">
            <w:pPr>
              <w:pStyle w:val="Akapitzlist"/>
              <w:numPr>
                <w:ilvl w:val="0"/>
                <w:numId w:val="64"/>
              </w:numPr>
              <w:spacing w:after="0"/>
              <w:ind w:left="599" w:hanging="425"/>
              <w:jc w:val="both"/>
              <w:rPr>
                <w:rFonts w:ascii="Arial" w:eastAsiaTheme="minorHAnsi" w:hAnsi="Arial" w:cs="Arial"/>
                <w:i/>
                <w:sz w:val="20"/>
                <w:szCs w:val="20"/>
              </w:rPr>
            </w:pPr>
            <w:r w:rsidRPr="00627057">
              <w:rPr>
                <w:rFonts w:ascii="Arial" w:eastAsiaTheme="minorHAnsi" w:hAnsi="Arial" w:cs="Arial"/>
                <w:i/>
                <w:sz w:val="20"/>
                <w:szCs w:val="20"/>
              </w:rPr>
              <w:t xml:space="preserve">aktualny </w:t>
            </w:r>
            <w:r w:rsidR="0026391A" w:rsidRPr="00627057">
              <w:rPr>
                <w:rFonts w:ascii="Arial" w:eastAsiaTheme="minorHAnsi" w:hAnsi="Arial" w:cs="Arial"/>
                <w:i/>
                <w:sz w:val="20"/>
                <w:szCs w:val="20"/>
              </w:rPr>
              <w:t xml:space="preserve">status autoryzowanego partnera firmy </w:t>
            </w:r>
            <w:r w:rsidR="00DA2751" w:rsidRPr="00627057">
              <w:rPr>
                <w:rFonts w:ascii="Arial" w:eastAsiaTheme="minorHAnsi" w:hAnsi="Arial" w:cs="Arial"/>
                <w:i/>
                <w:sz w:val="20"/>
                <w:szCs w:val="20"/>
              </w:rPr>
              <w:t xml:space="preserve">ESET </w:t>
            </w:r>
            <w:r w:rsidR="0026391A" w:rsidRPr="00627057">
              <w:rPr>
                <w:rFonts w:ascii="Arial" w:eastAsiaTheme="minorHAnsi" w:hAnsi="Arial" w:cs="Arial"/>
                <w:i/>
                <w:sz w:val="20"/>
                <w:szCs w:val="20"/>
              </w:rPr>
              <w:t>na poziomie minimum GOLD</w:t>
            </w:r>
          </w:p>
        </w:tc>
        <w:tc>
          <w:tcPr>
            <w:tcW w:w="2584" w:type="dxa"/>
          </w:tcPr>
          <w:p w14:paraId="1AD1C6A0" w14:textId="77777777" w:rsidR="00D81344" w:rsidRDefault="00D81344" w:rsidP="00F737B7">
            <w:pPr>
              <w:pStyle w:val="Akapitzlist"/>
              <w:ind w:left="1080"/>
              <w:rPr>
                <w:iCs/>
                <w:sz w:val="20"/>
                <w:szCs w:val="20"/>
              </w:rPr>
            </w:pPr>
          </w:p>
          <w:p w14:paraId="7CBD9AFF" w14:textId="77777777" w:rsidR="00D81344" w:rsidRPr="004F67A7" w:rsidRDefault="00D81344" w:rsidP="00F737B7">
            <w:pPr>
              <w:spacing w:before="0" w:line="276" w:lineRule="auto"/>
              <w:ind w:left="498"/>
              <w:rPr>
                <w:iCs/>
                <w:sz w:val="20"/>
                <w:szCs w:val="20"/>
              </w:rPr>
            </w:pPr>
            <w:r w:rsidRPr="004F67A7">
              <w:rPr>
                <w:rFonts w:asciiTheme="minorHAnsi" w:hAnsiTheme="minorHAnsi" w:cstheme="minorHAnsi"/>
                <w:sz w:val="20"/>
                <w:szCs w:val="20"/>
              </w:rPr>
              <w:fldChar w:fldCharType="begin">
                <w:ffData>
                  <w:name w:val="Wybór1"/>
                  <w:enabled/>
                  <w:calcOnExit w:val="0"/>
                  <w:checkBox>
                    <w:sizeAuto/>
                    <w:default w:val="0"/>
                  </w:checkBox>
                </w:ffData>
              </w:fldChar>
            </w:r>
            <w:r w:rsidRPr="004F67A7">
              <w:rPr>
                <w:rFonts w:asciiTheme="minorHAnsi" w:hAnsiTheme="minorHAnsi" w:cstheme="minorHAnsi"/>
                <w:sz w:val="20"/>
                <w:szCs w:val="20"/>
              </w:rPr>
              <w:instrText xml:space="preserve"> FORMCHECKBOX </w:instrText>
            </w:r>
            <w:r w:rsidR="00D74B56">
              <w:rPr>
                <w:rFonts w:asciiTheme="minorHAnsi" w:hAnsiTheme="minorHAnsi" w:cstheme="minorHAnsi"/>
                <w:sz w:val="20"/>
                <w:szCs w:val="20"/>
              </w:rPr>
            </w:r>
            <w:r w:rsidR="00D74B56">
              <w:rPr>
                <w:rFonts w:asciiTheme="minorHAnsi" w:hAnsiTheme="minorHAnsi" w:cstheme="minorHAnsi"/>
                <w:sz w:val="20"/>
                <w:szCs w:val="20"/>
              </w:rPr>
              <w:fldChar w:fldCharType="separate"/>
            </w:r>
            <w:r w:rsidRPr="004F67A7">
              <w:rPr>
                <w:rFonts w:asciiTheme="minorHAnsi" w:hAnsiTheme="minorHAnsi" w:cstheme="minorHAnsi"/>
                <w:sz w:val="20"/>
                <w:szCs w:val="20"/>
              </w:rPr>
              <w:fldChar w:fldCharType="end"/>
            </w:r>
            <w:r w:rsidRPr="004F67A7">
              <w:rPr>
                <w:rFonts w:asciiTheme="minorHAnsi" w:hAnsiTheme="minorHAnsi" w:cstheme="minorHAnsi"/>
                <w:sz w:val="20"/>
                <w:szCs w:val="20"/>
              </w:rPr>
              <w:t xml:space="preserve"> tak / </w:t>
            </w:r>
            <w:r w:rsidRPr="004F67A7">
              <w:rPr>
                <w:rFonts w:asciiTheme="minorHAnsi" w:hAnsiTheme="minorHAnsi" w:cstheme="minorHAnsi"/>
                <w:sz w:val="20"/>
                <w:szCs w:val="20"/>
              </w:rPr>
              <w:fldChar w:fldCharType="begin">
                <w:ffData>
                  <w:name w:val="Wybór2"/>
                  <w:enabled/>
                  <w:calcOnExit w:val="0"/>
                  <w:checkBox>
                    <w:sizeAuto/>
                    <w:default w:val="0"/>
                  </w:checkBox>
                </w:ffData>
              </w:fldChar>
            </w:r>
            <w:r w:rsidRPr="004F67A7">
              <w:rPr>
                <w:rFonts w:asciiTheme="minorHAnsi" w:hAnsiTheme="minorHAnsi" w:cstheme="minorHAnsi"/>
                <w:sz w:val="20"/>
                <w:szCs w:val="20"/>
              </w:rPr>
              <w:instrText xml:space="preserve"> FORMCHECKBOX </w:instrText>
            </w:r>
            <w:r w:rsidR="00D74B56">
              <w:rPr>
                <w:rFonts w:asciiTheme="minorHAnsi" w:hAnsiTheme="minorHAnsi" w:cstheme="minorHAnsi"/>
                <w:sz w:val="20"/>
                <w:szCs w:val="20"/>
              </w:rPr>
            </w:r>
            <w:r w:rsidR="00D74B56">
              <w:rPr>
                <w:rFonts w:asciiTheme="minorHAnsi" w:hAnsiTheme="minorHAnsi" w:cstheme="minorHAnsi"/>
                <w:sz w:val="20"/>
                <w:szCs w:val="20"/>
              </w:rPr>
              <w:fldChar w:fldCharType="separate"/>
            </w:r>
            <w:r w:rsidRPr="004F67A7">
              <w:rPr>
                <w:rFonts w:asciiTheme="minorHAnsi" w:hAnsiTheme="minorHAnsi" w:cstheme="minorHAnsi"/>
                <w:sz w:val="20"/>
                <w:szCs w:val="20"/>
              </w:rPr>
              <w:fldChar w:fldCharType="end"/>
            </w:r>
            <w:r w:rsidRPr="004F67A7">
              <w:rPr>
                <w:rFonts w:asciiTheme="minorHAnsi" w:hAnsiTheme="minorHAnsi" w:cstheme="minorHAnsi"/>
                <w:sz w:val="20"/>
                <w:szCs w:val="20"/>
              </w:rPr>
              <w:t xml:space="preserve"> nie</w:t>
            </w:r>
          </w:p>
        </w:tc>
      </w:tr>
    </w:tbl>
    <w:p w14:paraId="7C0B264D" w14:textId="67099665" w:rsidR="003F62A6" w:rsidRPr="00E82EE5" w:rsidRDefault="003F62A6" w:rsidP="007460F2">
      <w:pPr>
        <w:tabs>
          <w:tab w:val="left" w:pos="709"/>
        </w:tabs>
        <w:spacing w:before="480" w:after="240"/>
        <w:rPr>
          <w:rFonts w:asciiTheme="minorHAnsi" w:hAnsiTheme="minorHAnsi" w:cstheme="minorHAnsi"/>
          <w:b/>
          <w:sz w:val="20"/>
          <w:szCs w:val="20"/>
        </w:rPr>
      </w:pPr>
      <w:r w:rsidRPr="00E82EE5">
        <w:rPr>
          <w:rFonts w:asciiTheme="minorHAnsi" w:hAnsiTheme="minorHAnsi" w:cstheme="minorHAnsi"/>
          <w:b/>
          <w:sz w:val="20"/>
          <w:szCs w:val="20"/>
        </w:rPr>
        <w:t>Oświadczenie:</w:t>
      </w:r>
    </w:p>
    <w:p w14:paraId="52C94E95" w14:textId="309324D0" w:rsidR="003F62A6" w:rsidRPr="00E82EE5" w:rsidRDefault="003F62A6" w:rsidP="003F62A6">
      <w:pPr>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–II</w:t>
      </w:r>
      <w:r w:rsidRPr="00E82EE5">
        <w:rPr>
          <w:rFonts w:asciiTheme="minorHAnsi" w:hAnsiTheme="minorHAnsi" w:cstheme="minorHAnsi"/>
          <w:i/>
          <w:sz w:val="20"/>
          <w:szCs w:val="20"/>
        </w:rPr>
        <w:t xml:space="preserve"> są dokładne i prawidłowe oraz że zostały przedstawione z pełną świadomością konsekwencji poważnego wprowadzenia w błąd.</w:t>
      </w:r>
    </w:p>
    <w:p w14:paraId="0FD898A7" w14:textId="77777777" w:rsidR="003F62A6" w:rsidRPr="00FA3111" w:rsidRDefault="003F62A6" w:rsidP="003F62A6">
      <w:pPr>
        <w:rPr>
          <w:rFonts w:ascii="Arial" w:hAnsi="Arial"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DD3397" w14:paraId="40300768" w14:textId="77777777" w:rsidTr="003F62A6">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64EF13" w14:textId="77777777" w:rsidR="003F62A6" w:rsidRPr="00DD3397" w:rsidRDefault="003F62A6" w:rsidP="003F62A6">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2346C6A" w14:textId="77777777" w:rsidR="003F62A6" w:rsidRPr="00DD3397" w:rsidRDefault="003F62A6" w:rsidP="003F62A6">
            <w:pPr>
              <w:tabs>
                <w:tab w:val="left" w:pos="709"/>
              </w:tabs>
              <w:rPr>
                <w:rFonts w:asciiTheme="minorHAnsi" w:hAnsiTheme="minorHAnsi" w:cstheme="minorHAnsi"/>
                <w:sz w:val="20"/>
                <w:szCs w:val="20"/>
              </w:rPr>
            </w:pPr>
          </w:p>
        </w:tc>
      </w:tr>
      <w:tr w:rsidR="003F62A6" w:rsidRPr="00DD3397" w14:paraId="05689619" w14:textId="77777777" w:rsidTr="003F62A6">
        <w:trPr>
          <w:jc w:val="center"/>
        </w:trPr>
        <w:tc>
          <w:tcPr>
            <w:tcW w:w="4059" w:type="dxa"/>
            <w:tcBorders>
              <w:top w:val="nil"/>
              <w:left w:val="nil"/>
              <w:bottom w:val="nil"/>
              <w:right w:val="nil"/>
            </w:tcBorders>
          </w:tcPr>
          <w:p w14:paraId="0D990603" w14:textId="77777777" w:rsidR="003F62A6" w:rsidRPr="00DD3397" w:rsidRDefault="003F62A6" w:rsidP="003F62A6">
            <w:pPr>
              <w:tabs>
                <w:tab w:val="left" w:pos="709"/>
              </w:tabs>
              <w:rPr>
                <w:rFonts w:asciiTheme="minorHAnsi" w:hAnsiTheme="minorHAnsi" w:cstheme="minorHAnsi"/>
                <w:b/>
                <w:sz w:val="20"/>
                <w:szCs w:val="20"/>
              </w:rPr>
            </w:pPr>
            <w:r w:rsidRPr="00DD3397">
              <w:rPr>
                <w:rFonts w:asciiTheme="minorHAnsi" w:hAnsiTheme="minorHAnsi" w:cstheme="minorHAnsi"/>
                <w:b/>
                <w:sz w:val="20"/>
                <w:szCs w:val="20"/>
              </w:rPr>
              <w:t>miejscowość i data</w:t>
            </w:r>
          </w:p>
        </w:tc>
        <w:tc>
          <w:tcPr>
            <w:tcW w:w="4060" w:type="dxa"/>
            <w:tcBorders>
              <w:top w:val="nil"/>
              <w:left w:val="nil"/>
              <w:bottom w:val="nil"/>
              <w:right w:val="nil"/>
            </w:tcBorders>
          </w:tcPr>
          <w:p w14:paraId="428863C7" w14:textId="77777777" w:rsidR="003F62A6" w:rsidRPr="00DD3397" w:rsidRDefault="003F62A6" w:rsidP="003F62A6">
            <w:pPr>
              <w:tabs>
                <w:tab w:val="left" w:pos="709"/>
              </w:tabs>
              <w:rPr>
                <w:rFonts w:asciiTheme="minorHAnsi" w:hAnsiTheme="minorHAnsi" w:cstheme="minorHAnsi"/>
                <w:b/>
                <w:sz w:val="20"/>
                <w:szCs w:val="20"/>
              </w:rPr>
            </w:pPr>
            <w:r w:rsidRPr="00DD3397">
              <w:rPr>
                <w:rFonts w:asciiTheme="minorHAnsi" w:hAnsiTheme="minorHAnsi" w:cstheme="minorHAnsi"/>
                <w:b/>
                <w:sz w:val="20"/>
                <w:szCs w:val="20"/>
              </w:rPr>
              <w:t>Pieczęć imienna i podpis przedstawiciela(i) Wykonawcy</w:t>
            </w:r>
          </w:p>
        </w:tc>
      </w:tr>
    </w:tbl>
    <w:p w14:paraId="73AF3873" w14:textId="77777777" w:rsidR="00132250" w:rsidRPr="00C20338" w:rsidRDefault="00132250" w:rsidP="005D6CEB">
      <w:pPr>
        <w:tabs>
          <w:tab w:val="left" w:pos="709"/>
        </w:tabs>
        <w:spacing w:before="0"/>
        <w:rPr>
          <w:rFonts w:ascii="Calibri" w:hAnsi="Calibri" w:cs="Calibri"/>
          <w:b/>
          <w:bCs/>
          <w:color w:val="000000"/>
          <w:sz w:val="20"/>
          <w:szCs w:val="20"/>
        </w:rPr>
      </w:pPr>
      <w:r w:rsidRPr="00C20338">
        <w:rPr>
          <w:rFonts w:ascii="Calibri" w:hAnsi="Calibri" w:cs="Calibri"/>
          <w:color w:val="000000"/>
          <w:sz w:val="20"/>
          <w:szCs w:val="20"/>
        </w:rPr>
        <w:br w:type="page"/>
      </w:r>
    </w:p>
    <w:p w14:paraId="24159122" w14:textId="60FD8A73" w:rsidR="00435628" w:rsidRPr="00C20338" w:rsidRDefault="008A6DEF" w:rsidP="000A6F79">
      <w:pPr>
        <w:pStyle w:val="Nagwek2"/>
        <w:numPr>
          <w:ilvl w:val="0"/>
          <w:numId w:val="0"/>
        </w:numPr>
        <w:tabs>
          <w:tab w:val="left" w:pos="709"/>
        </w:tabs>
        <w:ind w:left="567" w:hanging="567"/>
        <w:rPr>
          <w:rFonts w:ascii="Calibri" w:hAnsi="Calibri" w:cs="Calibri"/>
          <w:b/>
        </w:rPr>
      </w:pPr>
      <w:bookmarkStart w:id="4" w:name="_Toc382495770"/>
      <w:bookmarkStart w:id="5" w:name="_Toc389210258"/>
      <w:bookmarkStart w:id="6" w:name="_Toc405293691"/>
      <w:bookmarkStart w:id="7" w:name="_Toc74857825"/>
      <w:bookmarkStart w:id="8" w:name="_Toc79664051"/>
      <w:bookmarkStart w:id="9" w:name="_Toc87341619"/>
      <w:r w:rsidRPr="00C20338">
        <w:rPr>
          <w:rFonts w:ascii="Calibri" w:hAnsi="Calibri" w:cs="Calibri"/>
          <w:b/>
        </w:rPr>
        <w:lastRenderedPageBreak/>
        <w:t>Załącznik nr</w:t>
      </w:r>
      <w:r w:rsidR="008622BA">
        <w:rPr>
          <w:rFonts w:ascii="Calibri" w:hAnsi="Calibri" w:cs="Calibri"/>
          <w:b/>
        </w:rPr>
        <w:t xml:space="preserve"> </w:t>
      </w:r>
      <w:r w:rsidR="002D455B">
        <w:rPr>
          <w:rFonts w:ascii="Calibri" w:hAnsi="Calibri" w:cs="Calibri"/>
          <w:b/>
        </w:rPr>
        <w:t>3</w:t>
      </w:r>
      <w:r w:rsidRPr="00C20338">
        <w:rPr>
          <w:rFonts w:ascii="Calibri" w:hAnsi="Calibri" w:cs="Calibri"/>
          <w:b/>
        </w:rPr>
        <w:t xml:space="preserve"> – Upoważnienie </w:t>
      </w:r>
      <w:r w:rsidR="00A116E5" w:rsidRPr="00C20338">
        <w:rPr>
          <w:rFonts w:ascii="Calibri" w:hAnsi="Calibri" w:cs="Calibri"/>
          <w:b/>
        </w:rPr>
        <w:t>UDZIELONE PRZEZ WykonawcĘ</w:t>
      </w:r>
      <w:bookmarkEnd w:id="4"/>
      <w:bookmarkEnd w:id="5"/>
      <w:bookmarkEnd w:id="6"/>
      <w:bookmarkEnd w:id="7"/>
      <w:bookmarkEnd w:id="8"/>
      <w:r w:rsidR="00A116E5" w:rsidRPr="00C20338">
        <w:rPr>
          <w:rFonts w:ascii="Calibri" w:hAnsi="Calibri" w:cs="Calibri"/>
          <w:b/>
        </w:rPr>
        <w:t xml:space="preserve"> </w:t>
      </w:r>
      <w:r w:rsidR="007E46BF" w:rsidRPr="003F62A6">
        <w:rPr>
          <w:rFonts w:ascii="Calibri" w:hAnsi="Calibri" w:cs="Calibri"/>
          <w:b/>
          <w:color w:val="FF0000"/>
        </w:rPr>
        <w:t xml:space="preserve">(SKŁADANE WRAZ Z </w:t>
      </w:r>
      <w:r w:rsidR="007E46BF">
        <w:rPr>
          <w:rFonts w:ascii="Calibri" w:hAnsi="Calibri" w:cs="Calibri"/>
          <w:b/>
          <w:color w:val="FF0000"/>
        </w:rPr>
        <w:t>OFERTĄ – JEŻELI DOTYCZY</w:t>
      </w:r>
      <w:r w:rsidR="007E46BF" w:rsidRPr="003F62A6">
        <w:rPr>
          <w:rFonts w:ascii="Calibri" w:hAnsi="Calibri" w:cs="Calibri"/>
          <w:b/>
          <w:color w:val="FF0000"/>
        </w:rPr>
        <w:t>)</w:t>
      </w:r>
      <w:bookmarkEnd w:id="9"/>
    </w:p>
    <w:p w14:paraId="6A6D9AD8" w14:textId="77777777" w:rsidR="008A6DEF" w:rsidRPr="00C20338" w:rsidRDefault="008A6DEF" w:rsidP="00423DDE">
      <w:pPr>
        <w:tabs>
          <w:tab w:val="left" w:pos="709"/>
        </w:tabs>
        <w:rPr>
          <w:rFonts w:ascii="Calibri" w:hAnsi="Calibri" w:cs="Calibr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C20338" w:rsidRDefault="008A6DEF" w:rsidP="000A6F79">
            <w:pPr>
              <w:tabs>
                <w:tab w:val="left" w:pos="709"/>
              </w:tabs>
              <w:rPr>
                <w:rFonts w:ascii="Calibri" w:hAnsi="Calibri" w:cs="Calibri"/>
                <w:b/>
                <w:bCs/>
                <w:sz w:val="20"/>
                <w:szCs w:val="20"/>
              </w:rPr>
            </w:pPr>
          </w:p>
        </w:tc>
      </w:tr>
      <w:tr w:rsidR="008A6DEF" w:rsidRPr="00C20338"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C20338" w:rsidRDefault="00900038" w:rsidP="00423DDE">
            <w:pPr>
              <w:tabs>
                <w:tab w:val="left" w:pos="709"/>
              </w:tabs>
              <w:suppressAutoHyphens/>
              <w:overflowPunct w:val="0"/>
              <w:autoSpaceDE w:val="0"/>
              <w:autoSpaceDN w:val="0"/>
              <w:adjustRightInd w:val="0"/>
              <w:spacing w:after="20"/>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350F314D" w14:textId="77777777" w:rsidR="008A6DEF" w:rsidRPr="00C20338" w:rsidRDefault="008A6DEF" w:rsidP="00423DDE">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7FA0DB12" w14:textId="77777777" w:rsidR="008A6DEF" w:rsidRPr="00C20338" w:rsidRDefault="008A6DEF" w:rsidP="00423DDE">
      <w:pPr>
        <w:tabs>
          <w:tab w:val="left" w:pos="709"/>
        </w:tabs>
        <w:rPr>
          <w:rFonts w:ascii="Calibri" w:hAnsi="Calibri" w:cs="Calibri"/>
          <w:sz w:val="20"/>
          <w:szCs w:val="20"/>
        </w:rPr>
      </w:pPr>
    </w:p>
    <w:p w14:paraId="3624DC2A" w14:textId="1344583D" w:rsidR="007460F2" w:rsidRPr="00C20338" w:rsidRDefault="0043158A" w:rsidP="0043158A">
      <w:pPr>
        <w:tabs>
          <w:tab w:val="left" w:pos="709"/>
        </w:tabs>
        <w:jc w:val="center"/>
        <w:rPr>
          <w:rFonts w:ascii="Calibri" w:hAnsi="Calibri" w:cs="Calibri"/>
          <w:sz w:val="20"/>
          <w:szCs w:val="20"/>
        </w:rPr>
      </w:pPr>
      <w:r w:rsidRPr="0043158A">
        <w:rPr>
          <w:rFonts w:asciiTheme="minorHAnsi" w:hAnsiTheme="minorHAnsi" w:cstheme="minorHAnsi"/>
          <w:b/>
          <w:sz w:val="20"/>
          <w:szCs w:val="20"/>
        </w:rPr>
        <w:t xml:space="preserve">Odnowienie licencji oprogramowania antywirusowego ESET </w:t>
      </w:r>
      <w:proofErr w:type="spellStart"/>
      <w:r w:rsidRPr="0043158A">
        <w:rPr>
          <w:rFonts w:asciiTheme="minorHAnsi" w:hAnsiTheme="minorHAnsi" w:cstheme="minorHAnsi"/>
          <w:b/>
          <w:sz w:val="20"/>
          <w:szCs w:val="20"/>
        </w:rPr>
        <w:t>Secure</w:t>
      </w:r>
      <w:proofErr w:type="spellEnd"/>
      <w:r w:rsidRPr="0043158A">
        <w:rPr>
          <w:rFonts w:asciiTheme="minorHAnsi" w:hAnsiTheme="minorHAnsi" w:cstheme="minorHAnsi"/>
          <w:b/>
          <w:sz w:val="20"/>
          <w:szCs w:val="20"/>
        </w:rPr>
        <w:t xml:space="preserve"> Business</w:t>
      </w:r>
    </w:p>
    <w:p w14:paraId="413E93C5" w14:textId="77777777" w:rsidR="00455970" w:rsidRPr="00C20338" w:rsidRDefault="00455970" w:rsidP="000A6F79">
      <w:pPr>
        <w:tabs>
          <w:tab w:val="left" w:pos="709"/>
        </w:tabs>
        <w:outlineLvl w:val="0"/>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1A6470AF" w14:textId="728F32BD" w:rsidR="00455970" w:rsidRPr="00C20338" w:rsidRDefault="00455970" w:rsidP="00423DDE">
      <w:pPr>
        <w:tabs>
          <w:tab w:val="left" w:pos="709"/>
        </w:tabs>
        <w:rPr>
          <w:rFonts w:ascii="Calibri" w:hAnsi="Calibri" w:cs="Calibri"/>
          <w:sz w:val="20"/>
          <w:szCs w:val="20"/>
        </w:rPr>
      </w:pPr>
      <w:r w:rsidRPr="00C20338">
        <w:rPr>
          <w:rFonts w:ascii="Calibri" w:hAnsi="Calibri" w:cs="Calibri"/>
          <w:sz w:val="20"/>
          <w:szCs w:val="20"/>
        </w:rPr>
        <w:t>W imieniu ………………………………………………………………….………………………….………………………..</w:t>
      </w:r>
    </w:p>
    <w:p w14:paraId="1A43B3AE" w14:textId="77777777" w:rsidR="00AE00EF" w:rsidRPr="00C20338" w:rsidRDefault="00455970" w:rsidP="00AE00EF">
      <w:pPr>
        <w:tabs>
          <w:tab w:val="left" w:pos="709"/>
        </w:tabs>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3250E657" w14:textId="77777777" w:rsidR="00AE00EF" w:rsidRPr="00C20338" w:rsidRDefault="00AE00EF" w:rsidP="00902DE3">
      <w:pPr>
        <w:pStyle w:val="Akapitzlist"/>
        <w:numPr>
          <w:ilvl w:val="0"/>
          <w:numId w:val="18"/>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 xml:space="preserve">oferty, </w:t>
      </w:r>
    </w:p>
    <w:p w14:paraId="64A1600F" w14:textId="77777777" w:rsidR="00AE00EF" w:rsidRPr="00C20338" w:rsidRDefault="00AE00EF" w:rsidP="00902DE3">
      <w:pPr>
        <w:pStyle w:val="Akapitzlist"/>
        <w:numPr>
          <w:ilvl w:val="0"/>
          <w:numId w:val="18"/>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DEF1218" w14:textId="77777777" w:rsidR="00A82406" w:rsidRPr="00C20338" w:rsidRDefault="00AE00EF" w:rsidP="00902DE3">
      <w:pPr>
        <w:pStyle w:val="Akapitzlist"/>
        <w:numPr>
          <w:ilvl w:val="0"/>
          <w:numId w:val="18"/>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7795D2BF" w14:textId="77777777" w:rsidR="00A82406" w:rsidRPr="00C20338" w:rsidRDefault="00323276" w:rsidP="00902DE3">
      <w:pPr>
        <w:pStyle w:val="Akapitzlist"/>
        <w:numPr>
          <w:ilvl w:val="0"/>
          <w:numId w:val="18"/>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p w14:paraId="52439D29" w14:textId="4B9829C1" w:rsidR="00AD2469" w:rsidRPr="00C20338" w:rsidRDefault="00AD2469" w:rsidP="009E1B83">
      <w:pPr>
        <w:tabs>
          <w:tab w:val="left" w:pos="709"/>
        </w:tabs>
        <w:rPr>
          <w:rFonts w:ascii="Calibri" w:hAnsi="Calibri" w:cs="Calibri"/>
          <w:sz w:val="20"/>
          <w:szCs w:val="20"/>
        </w:rPr>
      </w:pPr>
    </w:p>
    <w:p w14:paraId="692F988B" w14:textId="77777777" w:rsidR="008A6DEF" w:rsidRPr="00C20338" w:rsidRDefault="008A6DEF" w:rsidP="009E1B83">
      <w:pPr>
        <w:tabs>
          <w:tab w:val="left" w:pos="709"/>
        </w:tabs>
        <w:rPr>
          <w:rFonts w:ascii="Calibri" w:hAnsi="Calibri" w:cs="Calibri"/>
          <w:sz w:val="20"/>
          <w:szCs w:val="20"/>
        </w:rPr>
      </w:pPr>
    </w:p>
    <w:p w14:paraId="61FBF398" w14:textId="77777777" w:rsidR="008A6DEF" w:rsidRPr="00C20338" w:rsidRDefault="008A6DEF" w:rsidP="000A6F79">
      <w:pPr>
        <w:tabs>
          <w:tab w:val="left" w:pos="709"/>
        </w:tabs>
        <w:rPr>
          <w:rFonts w:ascii="Calibri" w:hAnsi="Calibri"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C20338" w14:paraId="34B15F2C"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C20338" w:rsidRDefault="008A6DEF" w:rsidP="00423DDE">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8A6DEF" w:rsidRPr="00C20338" w:rsidRDefault="008A6DEF" w:rsidP="00423DDE">
            <w:pPr>
              <w:tabs>
                <w:tab w:val="left" w:pos="709"/>
              </w:tabs>
              <w:rPr>
                <w:rFonts w:ascii="Calibri" w:hAnsi="Calibri" w:cs="Calibri"/>
                <w:sz w:val="20"/>
                <w:szCs w:val="20"/>
              </w:rPr>
            </w:pPr>
          </w:p>
        </w:tc>
      </w:tr>
      <w:tr w:rsidR="008A6DEF" w:rsidRPr="00C20338" w14:paraId="349941FC" w14:textId="77777777" w:rsidTr="001B3059">
        <w:trPr>
          <w:jc w:val="center"/>
        </w:trPr>
        <w:tc>
          <w:tcPr>
            <w:tcW w:w="4059" w:type="dxa"/>
            <w:tcBorders>
              <w:top w:val="nil"/>
              <w:left w:val="nil"/>
              <w:bottom w:val="nil"/>
              <w:right w:val="nil"/>
            </w:tcBorders>
          </w:tcPr>
          <w:p w14:paraId="139CDD39" w14:textId="77777777" w:rsidR="008A6DEF" w:rsidRPr="00C20338" w:rsidRDefault="008F1EFD" w:rsidP="00900038">
            <w:pPr>
              <w:tabs>
                <w:tab w:val="left" w:pos="709"/>
              </w:tabs>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03DF9D11" w14:textId="09DF6A0E" w:rsidR="008A6DEF" w:rsidRPr="00C20338" w:rsidRDefault="0025327E" w:rsidP="00900038">
            <w:pPr>
              <w:tabs>
                <w:tab w:val="left" w:pos="709"/>
              </w:tabs>
              <w:jc w:val="center"/>
              <w:rPr>
                <w:rFonts w:ascii="Calibri" w:hAnsi="Calibri" w:cs="Calibri"/>
                <w:b/>
                <w:sz w:val="20"/>
                <w:szCs w:val="20"/>
              </w:rPr>
            </w:pPr>
            <w:r>
              <w:rPr>
                <w:rFonts w:ascii="Calibri" w:hAnsi="Calibri" w:cs="Calibri"/>
                <w:b/>
                <w:sz w:val="20"/>
                <w:szCs w:val="20"/>
              </w:rPr>
              <w:t xml:space="preserve">Pieczęć imienna i </w:t>
            </w:r>
            <w:r w:rsidR="00900038" w:rsidRPr="00C20338">
              <w:rPr>
                <w:rFonts w:ascii="Calibri" w:hAnsi="Calibri" w:cs="Calibri"/>
                <w:b/>
                <w:sz w:val="20"/>
                <w:szCs w:val="20"/>
              </w:rPr>
              <w:t>p</w:t>
            </w:r>
            <w:r w:rsidR="008F1EFD" w:rsidRPr="00C20338">
              <w:rPr>
                <w:rFonts w:ascii="Calibri" w:hAnsi="Calibri" w:cs="Calibri"/>
                <w:b/>
                <w:sz w:val="20"/>
                <w:szCs w:val="20"/>
              </w:rPr>
              <w:t>odpis przedstawiciela(i) Wykonawcy</w:t>
            </w:r>
          </w:p>
        </w:tc>
      </w:tr>
    </w:tbl>
    <w:p w14:paraId="76852BD9" w14:textId="77777777" w:rsidR="008A6DEF" w:rsidRPr="00C20338" w:rsidRDefault="008A6DEF" w:rsidP="000A6F79">
      <w:pPr>
        <w:tabs>
          <w:tab w:val="left" w:pos="709"/>
        </w:tabs>
        <w:rPr>
          <w:rFonts w:ascii="Calibri" w:hAnsi="Calibri" w:cs="Calibri"/>
          <w:b/>
          <w:bCs/>
          <w:sz w:val="20"/>
          <w:szCs w:val="20"/>
        </w:rPr>
      </w:pPr>
    </w:p>
    <w:p w14:paraId="6DF012B9" w14:textId="77777777" w:rsidR="00132250" w:rsidRPr="00C20338" w:rsidRDefault="00132250" w:rsidP="00423DDE">
      <w:pPr>
        <w:tabs>
          <w:tab w:val="left" w:pos="709"/>
        </w:tabs>
        <w:spacing w:before="0" w:after="200"/>
        <w:rPr>
          <w:rFonts w:ascii="Calibri" w:hAnsi="Calibri" w:cs="Calibri"/>
          <w:b/>
          <w:bCs/>
          <w:sz w:val="20"/>
          <w:szCs w:val="20"/>
        </w:rPr>
      </w:pPr>
      <w:r w:rsidRPr="00C20338">
        <w:rPr>
          <w:rFonts w:ascii="Calibri" w:hAnsi="Calibri" w:cs="Calibri"/>
          <w:b/>
          <w:bCs/>
          <w:sz w:val="20"/>
          <w:szCs w:val="20"/>
        </w:rPr>
        <w:br w:type="page"/>
      </w:r>
    </w:p>
    <w:p w14:paraId="2E0B3CD1" w14:textId="06631A82" w:rsidR="00435628" w:rsidRPr="00C20338" w:rsidRDefault="008622BA" w:rsidP="000A6F79">
      <w:pPr>
        <w:pStyle w:val="Nagwek2"/>
        <w:numPr>
          <w:ilvl w:val="0"/>
          <w:numId w:val="0"/>
        </w:numPr>
        <w:tabs>
          <w:tab w:val="left" w:pos="709"/>
        </w:tabs>
        <w:ind w:left="567" w:hanging="567"/>
        <w:rPr>
          <w:rFonts w:ascii="Calibri" w:hAnsi="Calibri" w:cs="Calibri"/>
          <w:b/>
        </w:rPr>
      </w:pPr>
      <w:bookmarkStart w:id="10" w:name="_Toc382495771"/>
      <w:bookmarkStart w:id="11" w:name="_Toc389210259"/>
      <w:bookmarkStart w:id="12" w:name="_Toc405293692"/>
      <w:bookmarkStart w:id="13" w:name="_Toc74857826"/>
      <w:bookmarkStart w:id="14" w:name="_Toc79664052"/>
      <w:bookmarkStart w:id="15" w:name="_Toc87341620"/>
      <w:r>
        <w:rPr>
          <w:rFonts w:ascii="Calibri" w:hAnsi="Calibri" w:cs="Calibri"/>
          <w:b/>
        </w:rPr>
        <w:lastRenderedPageBreak/>
        <w:t xml:space="preserve">Załącznik nr </w:t>
      </w:r>
      <w:r w:rsidR="002D455B">
        <w:rPr>
          <w:rFonts w:ascii="Calibri" w:hAnsi="Calibri" w:cs="Calibri"/>
          <w:b/>
        </w:rPr>
        <w:t>4</w:t>
      </w:r>
      <w:r>
        <w:rPr>
          <w:rFonts w:ascii="Calibri" w:hAnsi="Calibri" w:cs="Calibri"/>
          <w:b/>
        </w:rPr>
        <w:t xml:space="preserve"> </w:t>
      </w:r>
      <w:r w:rsidR="00902182" w:rsidRPr="00C20338">
        <w:rPr>
          <w:rFonts w:ascii="Calibri" w:hAnsi="Calibri" w:cs="Calibri"/>
          <w:b/>
        </w:rPr>
        <w:t>– Oświadczenie Wykonawcy o zachowaniu poufności</w:t>
      </w:r>
      <w:bookmarkEnd w:id="10"/>
      <w:bookmarkEnd w:id="11"/>
      <w:bookmarkEnd w:id="12"/>
      <w:bookmarkEnd w:id="13"/>
      <w:bookmarkEnd w:id="14"/>
      <w:r w:rsidR="007E46BF">
        <w:rPr>
          <w:rFonts w:ascii="Calibri" w:hAnsi="Calibri" w:cs="Calibri"/>
          <w:b/>
        </w:rPr>
        <w:t xml:space="preserve"> </w:t>
      </w:r>
      <w:r w:rsidR="007E46BF" w:rsidRPr="003F62A6">
        <w:rPr>
          <w:rFonts w:ascii="Calibri" w:hAnsi="Calibri" w:cs="Calibri"/>
          <w:b/>
          <w:color w:val="FF0000"/>
        </w:rPr>
        <w:t xml:space="preserve">(SKŁADANE WRAZ Z </w:t>
      </w:r>
      <w:r w:rsidR="007E46BF">
        <w:rPr>
          <w:rFonts w:ascii="Calibri" w:hAnsi="Calibri" w:cs="Calibri"/>
          <w:b/>
          <w:color w:val="FF0000"/>
        </w:rPr>
        <w:t>OFERTĄ</w:t>
      </w:r>
      <w:r w:rsidR="007E46BF" w:rsidRPr="003F62A6">
        <w:rPr>
          <w:rFonts w:ascii="Calibri" w:hAnsi="Calibri" w:cs="Calibri"/>
          <w:b/>
          <w:color w:val="FF0000"/>
        </w:rPr>
        <w:t>)</w:t>
      </w:r>
      <w:bookmarkEnd w:id="15"/>
    </w:p>
    <w:p w14:paraId="0028F047" w14:textId="77777777" w:rsidR="00902182" w:rsidRPr="00C20338" w:rsidRDefault="00902182" w:rsidP="000A6F79">
      <w:pPr>
        <w:tabs>
          <w:tab w:val="left" w:pos="709"/>
        </w:tabs>
        <w:rPr>
          <w:rFonts w:ascii="Calibri" w:hAnsi="Calibri" w:cs="Calibr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C20338" w:rsidRDefault="00902182" w:rsidP="000A6F79">
            <w:pPr>
              <w:tabs>
                <w:tab w:val="left" w:pos="709"/>
              </w:tabs>
              <w:rPr>
                <w:rFonts w:ascii="Calibri" w:hAnsi="Calibri" w:cs="Calibri"/>
                <w:b/>
                <w:bCs/>
                <w:sz w:val="20"/>
                <w:szCs w:val="20"/>
              </w:rPr>
            </w:pPr>
          </w:p>
        </w:tc>
      </w:tr>
      <w:tr w:rsidR="00902182" w:rsidRPr="00C20338"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C20338" w:rsidRDefault="00900038" w:rsidP="00900038">
            <w:pPr>
              <w:tabs>
                <w:tab w:val="left" w:pos="709"/>
              </w:tabs>
              <w:suppressAutoHyphens/>
              <w:overflowPunct w:val="0"/>
              <w:autoSpaceDE w:val="0"/>
              <w:autoSpaceDN w:val="0"/>
              <w:adjustRightInd w:val="0"/>
              <w:spacing w:after="20"/>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634A37FB" w14:textId="77777777" w:rsidR="00902182" w:rsidRPr="00C20338" w:rsidRDefault="00902182" w:rsidP="00423DDE">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471A71BE" w14:textId="77777777" w:rsidR="00902182" w:rsidRPr="00C20338" w:rsidRDefault="00902182" w:rsidP="00423DDE">
      <w:pPr>
        <w:tabs>
          <w:tab w:val="left" w:pos="709"/>
        </w:tabs>
        <w:rPr>
          <w:rFonts w:ascii="Calibri" w:hAnsi="Calibri" w:cs="Calibri"/>
          <w:sz w:val="20"/>
          <w:szCs w:val="20"/>
        </w:rPr>
      </w:pPr>
    </w:p>
    <w:p w14:paraId="4D1925C1" w14:textId="5DFE0136" w:rsidR="00902182" w:rsidRPr="00C20338" w:rsidRDefault="00902182" w:rsidP="00423DDE">
      <w:pPr>
        <w:tabs>
          <w:tab w:val="left" w:pos="709"/>
        </w:tabs>
        <w:rPr>
          <w:rFonts w:ascii="Calibri" w:hAnsi="Calibri" w:cs="Calibri"/>
          <w:b/>
          <w:bCs/>
          <w:sz w:val="20"/>
          <w:szCs w:val="20"/>
          <w:u w:val="single"/>
        </w:rPr>
      </w:pPr>
    </w:p>
    <w:p w14:paraId="5E4F6332" w14:textId="584D3F29" w:rsidR="007460F2" w:rsidRDefault="0043158A" w:rsidP="0043158A">
      <w:pPr>
        <w:pStyle w:val="Tekstpodstawowy"/>
        <w:tabs>
          <w:tab w:val="left" w:pos="709"/>
        </w:tabs>
        <w:spacing w:after="0" w:line="276" w:lineRule="auto"/>
        <w:jc w:val="center"/>
        <w:rPr>
          <w:rFonts w:ascii="Calibri" w:hAnsi="Calibri" w:cs="Calibri"/>
          <w:sz w:val="20"/>
          <w:szCs w:val="20"/>
        </w:rPr>
      </w:pPr>
      <w:r w:rsidRPr="0043158A">
        <w:rPr>
          <w:rFonts w:asciiTheme="minorHAnsi" w:hAnsiTheme="minorHAnsi" w:cstheme="minorHAnsi"/>
          <w:b/>
          <w:sz w:val="20"/>
          <w:szCs w:val="20"/>
        </w:rPr>
        <w:t xml:space="preserve">Odnowienie licencji oprogramowania antywirusowego ESET </w:t>
      </w:r>
      <w:proofErr w:type="spellStart"/>
      <w:r w:rsidRPr="0043158A">
        <w:rPr>
          <w:rFonts w:asciiTheme="minorHAnsi" w:hAnsiTheme="minorHAnsi" w:cstheme="minorHAnsi"/>
          <w:b/>
          <w:sz w:val="20"/>
          <w:szCs w:val="20"/>
        </w:rPr>
        <w:t>Secure</w:t>
      </w:r>
      <w:proofErr w:type="spellEnd"/>
      <w:r w:rsidRPr="0043158A">
        <w:rPr>
          <w:rFonts w:asciiTheme="minorHAnsi" w:hAnsiTheme="minorHAnsi" w:cstheme="minorHAnsi"/>
          <w:b/>
          <w:sz w:val="20"/>
          <w:szCs w:val="20"/>
        </w:rPr>
        <w:t xml:space="preserve"> Business</w:t>
      </w:r>
    </w:p>
    <w:p w14:paraId="133AB276" w14:textId="691E700A" w:rsidR="00E70DD9" w:rsidRPr="00C20338" w:rsidRDefault="00902182" w:rsidP="000A6F79">
      <w:pPr>
        <w:pStyle w:val="Tekstpodstawowy"/>
        <w:tabs>
          <w:tab w:val="left" w:pos="709"/>
        </w:tabs>
        <w:spacing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4DDD1795" w14:textId="77777777" w:rsidR="00E70DD9" w:rsidRPr="00C20338" w:rsidRDefault="00E70DD9" w:rsidP="000A6F79">
      <w:pPr>
        <w:pStyle w:val="Tekstpodstawowy"/>
        <w:tabs>
          <w:tab w:val="left" w:pos="709"/>
        </w:tabs>
        <w:spacing w:after="0" w:line="276" w:lineRule="auto"/>
        <w:jc w:val="both"/>
        <w:rPr>
          <w:rFonts w:ascii="Calibri" w:hAnsi="Calibri" w:cs="Calibri"/>
          <w:sz w:val="20"/>
          <w:szCs w:val="20"/>
        </w:rPr>
      </w:pPr>
    </w:p>
    <w:p w14:paraId="35DE8A3E" w14:textId="77777777" w:rsidR="00435628" w:rsidRPr="00C20338" w:rsidRDefault="00E70DD9" w:rsidP="000A6F79">
      <w:pPr>
        <w:pStyle w:val="Tekstpodstawowy"/>
        <w:tabs>
          <w:tab w:val="left" w:pos="709"/>
        </w:tabs>
        <w:spacing w:after="0"/>
        <w:jc w:val="both"/>
        <w:rPr>
          <w:rFonts w:ascii="Calibri" w:hAnsi="Calibri" w:cs="Calibri"/>
          <w:sz w:val="20"/>
          <w:szCs w:val="20"/>
        </w:rPr>
      </w:pPr>
      <w:r w:rsidRPr="00C20338">
        <w:rPr>
          <w:rFonts w:ascii="Calibri" w:hAnsi="Calibri" w:cs="Calibri"/>
          <w:sz w:val="20"/>
          <w:szCs w:val="20"/>
        </w:rPr>
        <w:t>Obowiązki te mają charakter bezterminowy.</w:t>
      </w:r>
    </w:p>
    <w:p w14:paraId="356A4191" w14:textId="77777777" w:rsidR="00902182" w:rsidRPr="00C20338" w:rsidRDefault="00902182" w:rsidP="000A6F79">
      <w:pPr>
        <w:tabs>
          <w:tab w:val="left" w:pos="709"/>
        </w:tabs>
        <w:ind w:left="5664" w:firstLine="708"/>
        <w:rPr>
          <w:rFonts w:ascii="Calibri" w:hAnsi="Calibri"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C20338" w14:paraId="6FCC3670"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C20338" w:rsidRDefault="00902182" w:rsidP="00423DDE">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902182" w:rsidRPr="00C20338" w:rsidRDefault="00902182" w:rsidP="00423DDE">
            <w:pPr>
              <w:tabs>
                <w:tab w:val="left" w:pos="709"/>
              </w:tabs>
              <w:rPr>
                <w:rFonts w:ascii="Calibri" w:hAnsi="Calibri" w:cs="Calibri"/>
                <w:sz w:val="20"/>
                <w:szCs w:val="20"/>
              </w:rPr>
            </w:pPr>
          </w:p>
        </w:tc>
      </w:tr>
      <w:tr w:rsidR="00902182" w:rsidRPr="00C20338" w14:paraId="21834D51" w14:textId="77777777" w:rsidTr="00902182">
        <w:trPr>
          <w:jc w:val="center"/>
        </w:trPr>
        <w:tc>
          <w:tcPr>
            <w:tcW w:w="4059" w:type="dxa"/>
            <w:tcBorders>
              <w:top w:val="nil"/>
              <w:left w:val="nil"/>
              <w:bottom w:val="nil"/>
              <w:right w:val="nil"/>
            </w:tcBorders>
          </w:tcPr>
          <w:p w14:paraId="08515403" w14:textId="77777777" w:rsidR="00902182" w:rsidRPr="00C20338" w:rsidRDefault="00902182" w:rsidP="00900038">
            <w:pPr>
              <w:tabs>
                <w:tab w:val="left" w:pos="709"/>
              </w:tabs>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3310AB2B" w14:textId="29E0D5D6" w:rsidR="00902182" w:rsidRPr="00C20338" w:rsidRDefault="0025327E" w:rsidP="00900038">
            <w:pPr>
              <w:tabs>
                <w:tab w:val="left" w:pos="709"/>
              </w:tabs>
              <w:jc w:val="center"/>
              <w:rPr>
                <w:rFonts w:ascii="Calibri" w:hAnsi="Calibri" w:cs="Calibri"/>
                <w:b/>
                <w:sz w:val="20"/>
                <w:szCs w:val="20"/>
              </w:rPr>
            </w:pPr>
            <w:r>
              <w:rPr>
                <w:rFonts w:ascii="Calibri" w:hAnsi="Calibri" w:cs="Calibri"/>
                <w:b/>
                <w:sz w:val="20"/>
                <w:szCs w:val="20"/>
              </w:rPr>
              <w:t xml:space="preserve">Pieczęć imienna i </w:t>
            </w:r>
            <w:r w:rsidR="00902182" w:rsidRPr="00C20338">
              <w:rPr>
                <w:rFonts w:ascii="Calibri" w:hAnsi="Calibri" w:cs="Calibri"/>
                <w:b/>
                <w:sz w:val="20"/>
                <w:szCs w:val="20"/>
              </w:rPr>
              <w:t>podpis przedstawiciela(i) Wykonawcy</w:t>
            </w:r>
          </w:p>
        </w:tc>
      </w:tr>
    </w:tbl>
    <w:p w14:paraId="4539D4D9" w14:textId="77777777" w:rsidR="00455970" w:rsidRPr="00C20338" w:rsidRDefault="00455970" w:rsidP="000A6F79">
      <w:pPr>
        <w:tabs>
          <w:tab w:val="left" w:pos="709"/>
        </w:tabs>
        <w:rPr>
          <w:rFonts w:ascii="Calibri" w:hAnsi="Calibri" w:cs="Calibri"/>
          <w:sz w:val="20"/>
          <w:szCs w:val="20"/>
          <w:u w:val="single"/>
        </w:rPr>
      </w:pPr>
    </w:p>
    <w:p w14:paraId="56A75A0E" w14:textId="77777777" w:rsidR="00132250" w:rsidRPr="00C20338" w:rsidRDefault="00132250" w:rsidP="00423DDE">
      <w:pPr>
        <w:tabs>
          <w:tab w:val="left" w:pos="709"/>
        </w:tabs>
        <w:spacing w:before="0" w:after="200"/>
        <w:rPr>
          <w:rFonts w:ascii="Calibri" w:hAnsi="Calibri" w:cs="Calibri"/>
          <w:sz w:val="20"/>
          <w:szCs w:val="20"/>
          <w:u w:val="single"/>
        </w:rPr>
      </w:pPr>
      <w:r w:rsidRPr="00C20338">
        <w:rPr>
          <w:rFonts w:ascii="Calibri" w:hAnsi="Calibri" w:cs="Calibri"/>
          <w:sz w:val="20"/>
          <w:szCs w:val="20"/>
          <w:u w:val="single"/>
        </w:rPr>
        <w:br w:type="page"/>
      </w:r>
    </w:p>
    <w:p w14:paraId="012104D0" w14:textId="1FA74462" w:rsidR="00082234" w:rsidRPr="00E97812" w:rsidRDefault="00082234" w:rsidP="00082234">
      <w:pPr>
        <w:pStyle w:val="Spiszacznikw"/>
        <w:rPr>
          <w:rFonts w:asciiTheme="minorHAnsi" w:hAnsiTheme="minorHAnsi"/>
        </w:rPr>
      </w:pPr>
      <w:bookmarkStart w:id="16" w:name="_Toc93572223"/>
      <w:bookmarkStart w:id="17" w:name="_Toc382495774"/>
      <w:bookmarkStart w:id="18" w:name="_Toc389210261"/>
      <w:r w:rsidRPr="00E97812">
        <w:rPr>
          <w:rFonts w:asciiTheme="minorHAnsi" w:hAnsiTheme="minorHAnsi"/>
          <w:caps w:val="0"/>
        </w:rPr>
        <w:lastRenderedPageBreak/>
        <w:t xml:space="preserve">ZAŁĄCZNIK NR 5 – INFORMACJA O ADMINISTRATORZE DANYCH OSOBOWYCH </w:t>
      </w:r>
      <w:r w:rsidRPr="00E97812">
        <w:rPr>
          <w:rFonts w:asciiTheme="minorHAnsi" w:hAnsiTheme="minorHAnsi"/>
          <w:caps w:val="0"/>
          <w:color w:val="FF0000"/>
        </w:rPr>
        <w:t>(SKŁADAN</w:t>
      </w:r>
      <w:r>
        <w:rPr>
          <w:rFonts w:asciiTheme="minorHAnsi" w:hAnsiTheme="minorHAnsi"/>
          <w:caps w:val="0"/>
          <w:color w:val="FF0000"/>
        </w:rPr>
        <w:t>A</w:t>
      </w:r>
      <w:r w:rsidRPr="00E97812">
        <w:rPr>
          <w:rFonts w:asciiTheme="minorHAnsi" w:hAnsiTheme="minorHAnsi"/>
          <w:caps w:val="0"/>
          <w:color w:val="FF0000"/>
        </w:rPr>
        <w:t xml:space="preserve"> WRAZ Z OFERTĄ)</w:t>
      </w:r>
      <w:bookmarkEnd w:id="16"/>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E97812" w:rsidRDefault="00082234" w:rsidP="00E75685">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3C09B788" w14:textId="77777777" w:rsidR="00082234" w:rsidRPr="00E97812" w:rsidRDefault="00082234" w:rsidP="00E75685">
            <w:pPr>
              <w:pStyle w:val="WW-Legenda"/>
              <w:tabs>
                <w:tab w:val="left" w:pos="709"/>
              </w:tabs>
              <w:spacing w:line="276" w:lineRule="auto"/>
              <w:jc w:val="both"/>
              <w:rPr>
                <w:rFonts w:asciiTheme="minorHAnsi" w:hAnsiTheme="minorHAnsi" w:cstheme="minorHAnsi"/>
                <w:b w:val="0"/>
                <w:bCs w:val="0"/>
              </w:rPr>
            </w:pPr>
          </w:p>
        </w:tc>
      </w:tr>
    </w:tbl>
    <w:p w14:paraId="14F512FC" w14:textId="5254D0AC" w:rsidR="00082234" w:rsidRDefault="00082234" w:rsidP="00082234">
      <w:pPr>
        <w:spacing w:before="0" w:line="276" w:lineRule="auto"/>
        <w:jc w:val="center"/>
        <w:rPr>
          <w:rFonts w:asciiTheme="minorHAnsi" w:hAnsiTheme="minorHAnsi" w:cstheme="minorHAnsi"/>
          <w:b/>
          <w:bCs/>
          <w:color w:val="0070C0"/>
          <w:sz w:val="20"/>
          <w:szCs w:val="20"/>
        </w:rPr>
      </w:pPr>
    </w:p>
    <w:p w14:paraId="79E5D50A" w14:textId="77777777" w:rsidR="0043158A" w:rsidRDefault="0043158A" w:rsidP="00082234">
      <w:pPr>
        <w:spacing w:before="0" w:line="276" w:lineRule="auto"/>
        <w:jc w:val="center"/>
        <w:rPr>
          <w:rFonts w:asciiTheme="minorHAnsi" w:hAnsiTheme="minorHAnsi" w:cstheme="minorHAnsi"/>
          <w:b/>
          <w:sz w:val="20"/>
          <w:szCs w:val="20"/>
        </w:rPr>
      </w:pPr>
      <w:r w:rsidRPr="0043158A">
        <w:rPr>
          <w:rFonts w:asciiTheme="minorHAnsi" w:hAnsiTheme="minorHAnsi" w:cstheme="minorHAnsi"/>
          <w:b/>
          <w:sz w:val="20"/>
          <w:szCs w:val="20"/>
        </w:rPr>
        <w:t xml:space="preserve">Odnowienie licencji oprogramowania antywirusowego ESET </w:t>
      </w:r>
      <w:proofErr w:type="spellStart"/>
      <w:r w:rsidRPr="0043158A">
        <w:rPr>
          <w:rFonts w:asciiTheme="minorHAnsi" w:hAnsiTheme="minorHAnsi" w:cstheme="minorHAnsi"/>
          <w:b/>
          <w:sz w:val="20"/>
          <w:szCs w:val="20"/>
        </w:rPr>
        <w:t>Secure</w:t>
      </w:r>
      <w:proofErr w:type="spellEnd"/>
      <w:r w:rsidRPr="0043158A">
        <w:rPr>
          <w:rFonts w:asciiTheme="minorHAnsi" w:hAnsiTheme="minorHAnsi" w:cstheme="minorHAnsi"/>
          <w:b/>
          <w:sz w:val="20"/>
          <w:szCs w:val="20"/>
        </w:rPr>
        <w:t xml:space="preserve"> Business</w:t>
      </w:r>
    </w:p>
    <w:p w14:paraId="5E7D7559" w14:textId="468510E4" w:rsidR="00082234" w:rsidRPr="00E97812" w:rsidRDefault="00082234" w:rsidP="00082234">
      <w:pPr>
        <w:spacing w:before="0"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p w14:paraId="0E0BADBA" w14:textId="22A8E2E6" w:rsidR="00082234" w:rsidRPr="00082234" w:rsidRDefault="00082234" w:rsidP="00082234">
      <w:pPr>
        <w:spacing w:before="0" w:line="276" w:lineRule="auto"/>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 xml:space="preserve">Oświadczam, że dopełniłem poniższego obowiązku </w:t>
      </w:r>
      <w:r w:rsidRPr="00082234">
        <w:rPr>
          <w:rFonts w:asciiTheme="minorHAnsi" w:eastAsia="Calibri" w:hAnsiTheme="minorHAnsi" w:cstheme="minorHAnsi"/>
          <w:sz w:val="20"/>
          <w:szCs w:val="20"/>
          <w:lang w:eastAsia="en-US"/>
        </w:rPr>
        <w:t>informacyjnego wobec osób fizycznych, od których dane osobowe bezpośrednio lub pośrednio pozyskałem w celu ubiegania się o udzielenie zamówienia w postępowaniu nr </w:t>
      </w:r>
      <w:r w:rsidR="0043158A" w:rsidRPr="0043158A">
        <w:rPr>
          <w:rFonts w:asciiTheme="minorHAnsi" w:eastAsia="Calibri" w:hAnsiTheme="minorHAnsi" w:cstheme="minorHAnsi"/>
          <w:b/>
          <w:sz w:val="20"/>
          <w:szCs w:val="20"/>
          <w:lang w:eastAsia="en-US"/>
        </w:rPr>
        <w:t>1400/DW00/ZT/EX/2022/0000013930</w:t>
      </w:r>
    </w:p>
    <w:p w14:paraId="71147C9A" w14:textId="77777777" w:rsidR="00082234" w:rsidRPr="00082234" w:rsidRDefault="00082234" w:rsidP="00D57E5A">
      <w:pPr>
        <w:numPr>
          <w:ilvl w:val="0"/>
          <w:numId w:val="65"/>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[dane administratora danych] </w:t>
      </w:r>
      <w:r w:rsidRPr="00082234">
        <w:rPr>
          <w:rFonts w:asciiTheme="minorHAnsi" w:eastAsia="Calibri" w:hAnsiTheme="minorHAnsi" w:cstheme="minorHAnsi"/>
          <w:sz w:val="20"/>
          <w:szCs w:val="20"/>
          <w:lang w:eastAsia="en-US"/>
        </w:rPr>
        <w:t xml:space="preserve">Administratorem Pana/Pani danych osobowych jest ENEA Centrum Sp. z o.o. z siedzibą w Poznaniu, ul. Górecka 1, 60-201 Poznań, NIP 777-000-28-43, REGON 630770227  (dalej: </w:t>
      </w:r>
      <w:r w:rsidRPr="00082234">
        <w:rPr>
          <w:rFonts w:asciiTheme="minorHAnsi" w:eastAsia="Calibri" w:hAnsiTheme="minorHAnsi" w:cstheme="minorHAnsi"/>
          <w:b/>
          <w:sz w:val="20"/>
          <w:szCs w:val="20"/>
          <w:lang w:eastAsia="en-US"/>
        </w:rPr>
        <w:t>Administrator</w:t>
      </w:r>
      <w:r w:rsidRPr="00082234">
        <w:rPr>
          <w:rFonts w:asciiTheme="minorHAnsi" w:eastAsia="Calibri" w:hAnsiTheme="minorHAnsi" w:cstheme="minorHAnsi"/>
          <w:sz w:val="20"/>
          <w:szCs w:val="20"/>
          <w:lang w:eastAsia="en-US"/>
        </w:rPr>
        <w:t xml:space="preserve">). </w:t>
      </w:r>
    </w:p>
    <w:p w14:paraId="39FD1D73" w14:textId="77777777" w:rsidR="00082234" w:rsidRPr="00082234" w:rsidRDefault="00082234" w:rsidP="00082234">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Dane kontaktowe Inspektora Ochrony Danych: </w:t>
      </w:r>
      <w:hyperlink r:id="rId19" w:history="1">
        <w:r w:rsidRPr="00082234">
          <w:rPr>
            <w:rStyle w:val="Hipercze"/>
            <w:rFonts w:asciiTheme="minorHAnsi" w:eastAsia="Calibri" w:hAnsiTheme="minorHAnsi" w:cstheme="minorHAnsi"/>
            <w:sz w:val="20"/>
            <w:szCs w:val="20"/>
            <w:lang w:eastAsia="en-US"/>
          </w:rPr>
          <w:t>ecn.iod@enea.pl</w:t>
        </w:r>
      </w:hyperlink>
      <w:r w:rsidRPr="00082234">
        <w:rPr>
          <w:rFonts w:asciiTheme="minorHAnsi" w:eastAsia="Calibri" w:hAnsiTheme="minorHAnsi" w:cstheme="minorHAnsi"/>
          <w:sz w:val="20"/>
          <w:szCs w:val="20"/>
          <w:lang w:eastAsia="en-US"/>
        </w:rPr>
        <w:t xml:space="preserve"> </w:t>
      </w:r>
    </w:p>
    <w:p w14:paraId="3E5FA835" w14:textId="7395B105" w:rsidR="00082234" w:rsidRPr="00082234" w:rsidRDefault="00082234" w:rsidP="00D57E5A">
      <w:pPr>
        <w:numPr>
          <w:ilvl w:val="0"/>
          <w:numId w:val="65"/>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[cele i podstawy przetwarzania danych] </w:t>
      </w:r>
      <w:r w:rsidRPr="00082234">
        <w:rPr>
          <w:rFonts w:asciiTheme="minorHAnsi" w:eastAsia="Calibri" w:hAnsiTheme="minorHAnsi" w:cstheme="minorHAnsi"/>
          <w:sz w:val="20"/>
          <w:szCs w:val="20"/>
          <w:lang w:eastAsia="en-US"/>
        </w:rPr>
        <w:t xml:space="preserve">Pana/Pani dane osobowe przetwarzane będą w celu uczestniczenia w postępowaniu nr </w:t>
      </w:r>
      <w:r w:rsidR="0043158A" w:rsidRPr="0043158A">
        <w:rPr>
          <w:rFonts w:asciiTheme="minorHAnsi" w:eastAsia="Calibri" w:hAnsiTheme="minorHAnsi" w:cstheme="minorHAnsi"/>
          <w:b/>
          <w:sz w:val="20"/>
          <w:szCs w:val="20"/>
          <w:lang w:eastAsia="en-US"/>
        </w:rPr>
        <w:t>1400/DW00/ZT/EX/2022/0000013930</w:t>
      </w:r>
      <w:r w:rsidR="0043158A">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oraz po jego zakończeniu w celu realizacji usługi</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082234">
        <w:rPr>
          <w:rFonts w:asciiTheme="minorHAnsi" w:eastAsia="Calibri" w:hAnsiTheme="minorHAnsi" w:cstheme="minorHAnsi"/>
          <w:b/>
          <w:sz w:val="20"/>
          <w:szCs w:val="20"/>
          <w:lang w:eastAsia="en-US"/>
        </w:rPr>
        <w:t>RODO</w:t>
      </w:r>
      <w:r w:rsidRPr="00082234">
        <w:rPr>
          <w:rFonts w:asciiTheme="minorHAnsi" w:eastAsia="Calibri" w:hAnsiTheme="minorHAnsi" w:cstheme="minorHAnsi"/>
          <w:sz w:val="20"/>
          <w:szCs w:val="20"/>
          <w:lang w:eastAsia="en-US"/>
        </w:rPr>
        <w:t xml:space="preserve">). </w:t>
      </w:r>
    </w:p>
    <w:p w14:paraId="76C4D483" w14:textId="77777777" w:rsidR="00082234" w:rsidRPr="00082234" w:rsidRDefault="00082234" w:rsidP="00D57E5A">
      <w:pPr>
        <w:numPr>
          <w:ilvl w:val="0"/>
          <w:numId w:val="65"/>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7819AEEE" w14:textId="77777777" w:rsidR="00082234" w:rsidRPr="00082234" w:rsidRDefault="00082234" w:rsidP="00D57E5A">
      <w:pPr>
        <w:numPr>
          <w:ilvl w:val="0"/>
          <w:numId w:val="65"/>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[odbiorcy danych] </w:t>
      </w:r>
      <w:r w:rsidRPr="00082234">
        <w:rPr>
          <w:rFonts w:asciiTheme="minorHAnsi" w:eastAsia="Calibri" w:hAnsiTheme="minorHAnsi" w:cstheme="minorHAnsi"/>
          <w:sz w:val="20"/>
          <w:szCs w:val="20"/>
          <w:lang w:eastAsia="en-US"/>
        </w:rPr>
        <w:t>Administrator może ujawnić Pana/Pani dane osobowe podmiotom z grupy kapitałowej ENEA.</w:t>
      </w:r>
    </w:p>
    <w:p w14:paraId="0C58DEB8" w14:textId="77777777" w:rsidR="00082234" w:rsidRPr="00082234" w:rsidRDefault="00082234" w:rsidP="00082234">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4864EEDE" w14:textId="77777777" w:rsidR="00082234" w:rsidRPr="00082234" w:rsidRDefault="00082234" w:rsidP="00082234">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5EA8CCF0" w:rsidR="00082234" w:rsidRPr="00082234" w:rsidRDefault="00082234" w:rsidP="00D57E5A">
      <w:pPr>
        <w:numPr>
          <w:ilvl w:val="0"/>
          <w:numId w:val="65"/>
        </w:numPr>
        <w:spacing w:before="0" w:line="276" w:lineRule="auto"/>
        <w:contextualSpacing/>
        <w:rPr>
          <w:rFonts w:asciiTheme="minorHAnsi" w:eastAsia="Calibri" w:hAnsiTheme="minorHAnsi" w:cstheme="minorHAnsi"/>
          <w:strike/>
          <w:sz w:val="20"/>
          <w:szCs w:val="20"/>
          <w:lang w:eastAsia="en-US"/>
        </w:rPr>
      </w:pPr>
      <w:r w:rsidRPr="00082234">
        <w:rPr>
          <w:rFonts w:asciiTheme="minorHAnsi" w:eastAsia="Calibri" w:hAnsiTheme="minorHAnsi" w:cstheme="minorHAnsi"/>
          <w:b/>
          <w:sz w:val="20"/>
          <w:szCs w:val="20"/>
          <w:lang w:eastAsia="en-US"/>
        </w:rPr>
        <w:t>[okres przechowywania danych]</w:t>
      </w:r>
      <w:r w:rsidRPr="00082234">
        <w:rPr>
          <w:rFonts w:asciiTheme="minorHAnsi" w:eastAsia="Calibri" w:hAnsiTheme="minorHAnsi" w:cstheme="minorHAnsi"/>
          <w:sz w:val="20"/>
          <w:szCs w:val="20"/>
          <w:lang w:eastAsia="en-US"/>
        </w:rPr>
        <w:t xml:space="preserve"> Pani/Pana dane osobowe będą przechowywane do czasu wyboru wykonawcy w postępowaniu nr</w:t>
      </w:r>
      <w:r w:rsidRPr="00082234">
        <w:rPr>
          <w:rFonts w:asciiTheme="minorHAnsi" w:eastAsia="Calibri" w:hAnsiTheme="minorHAnsi" w:cstheme="minorHAnsi"/>
          <w:b/>
          <w:sz w:val="20"/>
          <w:szCs w:val="20"/>
          <w:lang w:eastAsia="en-US"/>
        </w:rPr>
        <w:t xml:space="preserve"> </w:t>
      </w:r>
      <w:r w:rsidR="0043158A" w:rsidRPr="0043158A">
        <w:rPr>
          <w:rFonts w:asciiTheme="minorHAnsi" w:eastAsia="Calibri" w:hAnsiTheme="minorHAnsi" w:cstheme="minorHAnsi"/>
          <w:b/>
          <w:sz w:val="20"/>
          <w:szCs w:val="20"/>
          <w:lang w:eastAsia="en-US"/>
        </w:rPr>
        <w:t>1400/DW00/ZT/EX/2022/0000013930</w:t>
      </w:r>
      <w:r w:rsidRPr="00082234">
        <w:rPr>
          <w:rFonts w:asciiTheme="minorHAnsi" w:eastAsia="Calibri" w:hAnsiTheme="minorHAnsi" w:cstheme="minorHAnsi"/>
          <w:sz w:val="20"/>
          <w:szCs w:val="20"/>
          <w:lang w:eastAsia="en-US"/>
        </w:rPr>
        <w:t>.</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 xml:space="preserve">Po zakończeniu postępowania  przez czas trwania umowy oraz czas niezbędny do dochodzenia ewentualnych roszczeń, zgodnie z obowiązującymi przepisami. </w:t>
      </w:r>
    </w:p>
    <w:p w14:paraId="4012B38A" w14:textId="77777777" w:rsidR="00082234" w:rsidRPr="00082234" w:rsidRDefault="00082234" w:rsidP="00D57E5A">
      <w:pPr>
        <w:numPr>
          <w:ilvl w:val="0"/>
          <w:numId w:val="65"/>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[Pana/Pani prawa]</w:t>
      </w:r>
      <w:r w:rsidRPr="00082234">
        <w:rPr>
          <w:rFonts w:asciiTheme="minorHAnsi" w:eastAsia="Calibri" w:hAnsiTheme="minorHAnsi" w:cstheme="minorHAnsi"/>
          <w:sz w:val="20"/>
          <w:szCs w:val="20"/>
          <w:lang w:eastAsia="en-US"/>
        </w:rPr>
        <w:t xml:space="preserve"> Posiada Pan/Pani prawo żądania: </w:t>
      </w:r>
    </w:p>
    <w:p w14:paraId="287E9019" w14:textId="77777777" w:rsidR="00082234" w:rsidRPr="00082234" w:rsidRDefault="00082234" w:rsidP="00D57E5A">
      <w:pPr>
        <w:numPr>
          <w:ilvl w:val="0"/>
          <w:numId w:val="66"/>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dostępu do treści swoich danych - w granicach art. 15 RODO,</w:t>
      </w:r>
    </w:p>
    <w:p w14:paraId="1A6AD631" w14:textId="77777777" w:rsidR="00082234" w:rsidRPr="00082234" w:rsidRDefault="00082234" w:rsidP="00D57E5A">
      <w:pPr>
        <w:numPr>
          <w:ilvl w:val="0"/>
          <w:numId w:val="66"/>
        </w:numPr>
        <w:spacing w:before="0" w:line="276" w:lineRule="auto"/>
        <w:ind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ich sprostowania – w granicach art. 16 RODO, </w:t>
      </w:r>
    </w:p>
    <w:p w14:paraId="0FA7D7BE" w14:textId="77777777" w:rsidR="00082234" w:rsidRPr="00082234" w:rsidRDefault="00082234" w:rsidP="00D57E5A">
      <w:pPr>
        <w:numPr>
          <w:ilvl w:val="0"/>
          <w:numId w:val="66"/>
        </w:numPr>
        <w:spacing w:before="0" w:line="276" w:lineRule="auto"/>
        <w:ind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ich usunięcia - w granicach art. 17 RODO, </w:t>
      </w:r>
    </w:p>
    <w:p w14:paraId="350C4182" w14:textId="77777777" w:rsidR="00082234" w:rsidRPr="00082234" w:rsidRDefault="00082234" w:rsidP="00D57E5A">
      <w:pPr>
        <w:numPr>
          <w:ilvl w:val="0"/>
          <w:numId w:val="66"/>
        </w:numPr>
        <w:spacing w:before="0" w:line="276" w:lineRule="auto"/>
        <w:ind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ograniczenia przetwarzania - w granicach art. 18 RODO, </w:t>
      </w:r>
    </w:p>
    <w:p w14:paraId="3239D585" w14:textId="77777777" w:rsidR="00082234" w:rsidRPr="00082234" w:rsidRDefault="00082234" w:rsidP="00D57E5A">
      <w:pPr>
        <w:numPr>
          <w:ilvl w:val="0"/>
          <w:numId w:val="66"/>
        </w:numPr>
        <w:spacing w:before="0" w:line="276" w:lineRule="auto"/>
        <w:ind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przenoszenia danych - w granicach art. 20 RODO,</w:t>
      </w:r>
    </w:p>
    <w:p w14:paraId="6FC1191E" w14:textId="77777777" w:rsidR="00082234" w:rsidRPr="00082234" w:rsidRDefault="00082234" w:rsidP="00D57E5A">
      <w:pPr>
        <w:numPr>
          <w:ilvl w:val="0"/>
          <w:numId w:val="66"/>
        </w:numPr>
        <w:spacing w:before="0" w:line="276" w:lineRule="auto"/>
        <w:ind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prawo wniesienia sprzeciwu (w przypadku przetwarzania na podstawie art. 6 ust. 1 lit. f) RODO – w granicach art. 21 RODO,</w:t>
      </w:r>
    </w:p>
    <w:p w14:paraId="5DED90E1" w14:textId="77777777" w:rsidR="00082234" w:rsidRPr="00082234" w:rsidRDefault="00082234" w:rsidP="00D57E5A">
      <w:pPr>
        <w:numPr>
          <w:ilvl w:val="0"/>
          <w:numId w:val="65"/>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20" w:history="1">
        <w:r w:rsidRPr="00082234">
          <w:rPr>
            <w:rStyle w:val="Hipercze"/>
            <w:rFonts w:asciiTheme="minorHAnsi" w:eastAsia="Calibri" w:hAnsiTheme="minorHAnsi" w:cstheme="minorHAnsi"/>
            <w:sz w:val="20"/>
            <w:szCs w:val="20"/>
            <w:lang w:eastAsia="en-US"/>
          </w:rPr>
          <w:t>ecn.iod@enea.pl</w:t>
        </w:r>
      </w:hyperlink>
      <w:r w:rsidRPr="00082234">
        <w:rPr>
          <w:rFonts w:asciiTheme="minorHAnsi" w:eastAsia="Calibri" w:hAnsiTheme="minorHAnsi" w:cstheme="minorHAnsi"/>
          <w:sz w:val="20"/>
          <w:szCs w:val="20"/>
          <w:lang w:eastAsia="en-US"/>
        </w:rPr>
        <w:t>.</w:t>
      </w:r>
    </w:p>
    <w:p w14:paraId="7DDBE0AD" w14:textId="77777777" w:rsidR="00082234" w:rsidRPr="00E97812" w:rsidRDefault="00082234" w:rsidP="00D57E5A">
      <w:pPr>
        <w:numPr>
          <w:ilvl w:val="0"/>
          <w:numId w:val="65"/>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Przysługuje Panu/Pani prawo wniesienia skargi do Prezesa Urzędu Ochrony</w:t>
      </w:r>
      <w:r w:rsidRPr="00E97812">
        <w:rPr>
          <w:rFonts w:asciiTheme="minorHAnsi" w:eastAsia="Calibri" w:hAnsiTheme="minorHAnsi" w:cstheme="minorHAnsi"/>
          <w:sz w:val="20"/>
          <w:szCs w:val="20"/>
          <w:lang w:eastAsia="en-US"/>
        </w:rPr>
        <w:t xml:space="preserve"> Danych Osobowych, gdy uzna Pan/Pani, iż przetwarzanie danych osobowych Pani/Pana dotyczących narusza przepisy RODO.</w:t>
      </w:r>
    </w:p>
    <w:p w14:paraId="77473DFD" w14:textId="77777777" w:rsidR="00082234" w:rsidRPr="00E97812" w:rsidRDefault="00082234" w:rsidP="00082234">
      <w:pPr>
        <w:spacing w:before="0" w:line="276" w:lineRule="auto"/>
        <w:ind w:left="357"/>
        <w:contextualSpacing/>
        <w:rPr>
          <w:rFonts w:asciiTheme="minorHAnsi" w:eastAsia="Calibri" w:hAnsiTheme="minorHAnsi" w:cstheme="minorHAnsi"/>
          <w:sz w:val="20"/>
          <w:szCs w:val="20"/>
          <w:lang w:eastAsia="en-US"/>
        </w:rPr>
      </w:pPr>
      <w:r w:rsidRPr="00E97812">
        <w:rPr>
          <w:rFonts w:asciiTheme="minorHAnsi" w:eastAsia="Calibri" w:hAnsiTheme="minorHAnsi" w:cstheme="minorHAnsi"/>
          <w: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59"/>
        <w:gridCol w:w="4060"/>
      </w:tblGrid>
      <w:tr w:rsidR="00082234" w:rsidRPr="00E97812" w14:paraId="421F9FC1" w14:textId="77777777" w:rsidTr="00E75685">
        <w:trPr>
          <w:trHeight w:hRule="exact" w:val="1046"/>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21F78B" w14:textId="77777777" w:rsidR="00082234" w:rsidRPr="00E97812" w:rsidRDefault="00082234" w:rsidP="00E75685">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82234" w:rsidRPr="00E97812" w:rsidRDefault="00082234" w:rsidP="00E75685">
            <w:pPr>
              <w:spacing w:before="0" w:line="276" w:lineRule="auto"/>
              <w:jc w:val="left"/>
              <w:rPr>
                <w:rFonts w:asciiTheme="minorHAnsi" w:hAnsiTheme="minorHAnsi" w:cstheme="minorHAnsi"/>
                <w:sz w:val="20"/>
                <w:szCs w:val="20"/>
              </w:rPr>
            </w:pPr>
          </w:p>
        </w:tc>
      </w:tr>
      <w:tr w:rsidR="00082234" w:rsidRPr="00E97812" w14:paraId="56B89915" w14:textId="77777777" w:rsidTr="00E75685">
        <w:trPr>
          <w:jc w:val="center"/>
        </w:trPr>
        <w:tc>
          <w:tcPr>
            <w:tcW w:w="4059" w:type="dxa"/>
            <w:tcBorders>
              <w:top w:val="nil"/>
              <w:left w:val="nil"/>
              <w:bottom w:val="nil"/>
              <w:right w:val="nil"/>
            </w:tcBorders>
          </w:tcPr>
          <w:p w14:paraId="52407971" w14:textId="77777777" w:rsidR="00082234" w:rsidRPr="00E97812" w:rsidRDefault="00082234" w:rsidP="00E75685">
            <w:pPr>
              <w:spacing w:before="0"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miejscowość i data</w:t>
            </w:r>
          </w:p>
        </w:tc>
        <w:tc>
          <w:tcPr>
            <w:tcW w:w="4060" w:type="dxa"/>
            <w:tcBorders>
              <w:top w:val="nil"/>
              <w:left w:val="nil"/>
              <w:bottom w:val="nil"/>
              <w:right w:val="nil"/>
            </w:tcBorders>
          </w:tcPr>
          <w:p w14:paraId="0E7FC516" w14:textId="77777777" w:rsidR="00082234" w:rsidRPr="00E97812" w:rsidRDefault="00082234" w:rsidP="00E75685">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Pieczęć imienna i podpis przedstawiciela(i) Wykonawcy</w:t>
            </w:r>
          </w:p>
        </w:tc>
      </w:tr>
    </w:tbl>
    <w:p w14:paraId="43FDD3E0" w14:textId="77777777" w:rsidR="009E58B0" w:rsidRPr="00044C29" w:rsidRDefault="009E58B0" w:rsidP="00044C29">
      <w:pPr>
        <w:spacing w:before="0"/>
        <w:rPr>
          <w:rFonts w:ascii="Calibri" w:hAnsi="Calibri" w:cs="Calibri"/>
          <w:b/>
          <w:bCs/>
          <w:caps/>
          <w:sz w:val="20"/>
          <w:szCs w:val="20"/>
          <w:u w:val="single"/>
        </w:rPr>
      </w:pPr>
    </w:p>
    <w:p w14:paraId="77ABC35E" w14:textId="1DA00BD0" w:rsidR="00820631" w:rsidRDefault="008622BA" w:rsidP="00820631">
      <w:pPr>
        <w:keepNext/>
        <w:spacing w:before="0"/>
        <w:rPr>
          <w:rFonts w:ascii="Calibri" w:hAnsi="Calibri" w:cs="Calibri"/>
          <w:b/>
          <w:bCs/>
          <w:color w:val="FF0000"/>
          <w:sz w:val="20"/>
          <w:szCs w:val="20"/>
          <w:u w:val="single"/>
        </w:rPr>
      </w:pPr>
      <w:r>
        <w:rPr>
          <w:rFonts w:ascii="Calibri" w:hAnsi="Calibri" w:cs="Calibri"/>
          <w:b/>
          <w:bCs/>
          <w:sz w:val="20"/>
          <w:szCs w:val="20"/>
          <w:u w:val="single"/>
        </w:rPr>
        <w:t xml:space="preserve">ZAŁĄCZNIK NR </w:t>
      </w:r>
      <w:r w:rsidR="00044C29">
        <w:rPr>
          <w:rFonts w:ascii="Calibri" w:hAnsi="Calibri" w:cs="Calibri"/>
          <w:b/>
          <w:bCs/>
          <w:sz w:val="20"/>
          <w:szCs w:val="20"/>
          <w:u w:val="single"/>
        </w:rPr>
        <w:t>6</w:t>
      </w:r>
      <w:r w:rsidR="00820631" w:rsidRPr="00C20338">
        <w:rPr>
          <w:rFonts w:ascii="Calibri" w:hAnsi="Calibri" w:cs="Calibri"/>
          <w:b/>
          <w:bCs/>
          <w:sz w:val="20"/>
          <w:szCs w:val="20"/>
          <w:u w:val="single"/>
        </w:rPr>
        <w:t xml:space="preserve"> – WYKAZ </w:t>
      </w:r>
      <w:r w:rsidR="008F6685">
        <w:rPr>
          <w:rFonts w:ascii="Calibri" w:hAnsi="Calibri" w:cs="Calibri"/>
          <w:b/>
          <w:bCs/>
          <w:sz w:val="20"/>
          <w:szCs w:val="20"/>
          <w:u w:val="single"/>
        </w:rPr>
        <w:t>DOSTAW</w:t>
      </w:r>
      <w:r w:rsidR="00820631" w:rsidRPr="00C20338">
        <w:rPr>
          <w:rFonts w:ascii="Calibri" w:hAnsi="Calibri" w:cs="Calibri"/>
          <w:b/>
          <w:bCs/>
          <w:sz w:val="20"/>
          <w:szCs w:val="20"/>
          <w:u w:val="single"/>
        </w:rPr>
        <w:t xml:space="preserve"> PODOBNYCH</w:t>
      </w:r>
      <w:r w:rsidR="007E46BF">
        <w:rPr>
          <w:rFonts w:ascii="Calibri" w:hAnsi="Calibri" w:cs="Calibri"/>
          <w:b/>
          <w:bCs/>
          <w:sz w:val="20"/>
          <w:szCs w:val="20"/>
          <w:u w:val="single"/>
        </w:rPr>
        <w:t xml:space="preserve"> </w:t>
      </w:r>
      <w:r w:rsidR="007E46BF" w:rsidRPr="007E46BF">
        <w:rPr>
          <w:rFonts w:ascii="Calibri" w:hAnsi="Calibri" w:cs="Calibri"/>
          <w:b/>
          <w:bCs/>
          <w:color w:val="FF0000"/>
          <w:sz w:val="20"/>
          <w:szCs w:val="20"/>
          <w:u w:val="single"/>
        </w:rPr>
        <w:t>(SKŁADANY NA WEZWANIE PRZEZ WYKONAWCĘ KTÓREGO OFERTA ZOSTANIE NAJWYŻEJ OCENIONA)</w:t>
      </w:r>
    </w:p>
    <w:p w14:paraId="314AEC20" w14:textId="25E4262D" w:rsidR="00044C29" w:rsidRPr="00C20338" w:rsidRDefault="00044C29" w:rsidP="00820631">
      <w:pPr>
        <w:keepNext/>
        <w:spacing w:before="0"/>
        <w:rPr>
          <w:rFonts w:ascii="Calibri" w:hAnsi="Calibri" w:cs="Calibr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C20338"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C20338" w:rsidRDefault="00820631" w:rsidP="00D7316E">
            <w:pPr>
              <w:keepNext/>
              <w:suppressAutoHyphens/>
              <w:overflowPunct w:val="0"/>
              <w:autoSpaceDE w:val="0"/>
              <w:autoSpaceDN w:val="0"/>
              <w:adjustRightInd w:val="0"/>
              <w:spacing w:before="0"/>
              <w:textAlignment w:val="baseline"/>
              <w:rPr>
                <w:rFonts w:ascii="Calibri" w:hAnsi="Calibri" w:cs="Calibri"/>
                <w:sz w:val="20"/>
                <w:szCs w:val="20"/>
              </w:rPr>
            </w:pPr>
            <w:r w:rsidRPr="00C20338">
              <w:rPr>
                <w:rFonts w:ascii="Calibri" w:hAnsi="Calibri" w:cs="Calibri"/>
                <w:sz w:val="20"/>
                <w:szCs w:val="20"/>
              </w:rPr>
              <w:t>(nazwa Wykonawcy)</w:t>
            </w:r>
          </w:p>
        </w:tc>
      </w:tr>
    </w:tbl>
    <w:p w14:paraId="5716BA33" w14:textId="77777777" w:rsidR="00820631" w:rsidRPr="00C20338" w:rsidRDefault="00820631" w:rsidP="00820631">
      <w:pPr>
        <w:keepNext/>
        <w:spacing w:before="0"/>
        <w:rPr>
          <w:rFonts w:ascii="Calibri" w:hAnsi="Calibri" w:cs="Calibri"/>
          <w:sz w:val="20"/>
          <w:szCs w:val="20"/>
        </w:rPr>
      </w:pPr>
    </w:p>
    <w:p w14:paraId="4A340B98" w14:textId="2BCABE30" w:rsidR="00DE4AEA" w:rsidRPr="00082234" w:rsidRDefault="0043158A" w:rsidP="00DE4AEA">
      <w:pPr>
        <w:spacing w:before="0"/>
        <w:jc w:val="center"/>
        <w:rPr>
          <w:rFonts w:asciiTheme="minorHAnsi" w:hAnsiTheme="minorHAnsi" w:cstheme="minorHAnsi"/>
          <w:b/>
          <w:sz w:val="20"/>
          <w:szCs w:val="20"/>
        </w:rPr>
      </w:pPr>
      <w:r w:rsidRPr="0043158A">
        <w:rPr>
          <w:rFonts w:asciiTheme="minorHAnsi" w:hAnsiTheme="minorHAnsi" w:cstheme="minorHAnsi"/>
          <w:b/>
          <w:sz w:val="20"/>
          <w:szCs w:val="20"/>
        </w:rPr>
        <w:t xml:space="preserve">Odnowienie licencji oprogramowania antywirusowego ESET </w:t>
      </w:r>
      <w:proofErr w:type="spellStart"/>
      <w:r w:rsidRPr="0043158A">
        <w:rPr>
          <w:rFonts w:asciiTheme="minorHAnsi" w:hAnsiTheme="minorHAnsi" w:cstheme="minorHAnsi"/>
          <w:b/>
          <w:sz w:val="20"/>
          <w:szCs w:val="20"/>
        </w:rPr>
        <w:t>Secure</w:t>
      </w:r>
      <w:proofErr w:type="spellEnd"/>
      <w:r w:rsidRPr="0043158A">
        <w:rPr>
          <w:rFonts w:asciiTheme="minorHAnsi" w:hAnsiTheme="minorHAnsi" w:cstheme="minorHAnsi"/>
          <w:b/>
          <w:sz w:val="20"/>
          <w:szCs w:val="20"/>
        </w:rPr>
        <w:t xml:space="preserve"> Business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1848"/>
        <w:gridCol w:w="1985"/>
        <w:gridCol w:w="2055"/>
        <w:gridCol w:w="1632"/>
        <w:gridCol w:w="1552"/>
      </w:tblGrid>
      <w:tr w:rsidR="003D10F2" w:rsidRPr="00C20338" w14:paraId="247EDDD4" w14:textId="77777777" w:rsidTr="002D455B">
        <w:trPr>
          <w:trHeight w:val="1682"/>
        </w:trPr>
        <w:tc>
          <w:tcPr>
            <w:tcW w:w="218" w:type="pct"/>
            <w:shd w:val="clear" w:color="auto" w:fill="auto"/>
            <w:vAlign w:val="center"/>
          </w:tcPr>
          <w:p w14:paraId="12865392" w14:textId="385A738D" w:rsidR="00820631" w:rsidRPr="00C20338" w:rsidRDefault="00820631" w:rsidP="00D7316E">
            <w:pPr>
              <w:jc w:val="center"/>
              <w:rPr>
                <w:rFonts w:ascii="Calibri" w:hAnsi="Calibri" w:cs="Calibri"/>
                <w:b/>
                <w:bCs/>
                <w:sz w:val="16"/>
                <w:szCs w:val="18"/>
              </w:rPr>
            </w:pPr>
            <w:r w:rsidRPr="00C20338">
              <w:rPr>
                <w:rFonts w:ascii="Calibri" w:hAnsi="Calibri" w:cs="Calibri"/>
                <w:b/>
                <w:bCs/>
                <w:sz w:val="16"/>
                <w:szCs w:val="18"/>
              </w:rPr>
              <w:t>Lp</w:t>
            </w:r>
            <w:r w:rsidR="002E7DB3" w:rsidRPr="00C20338">
              <w:rPr>
                <w:rFonts w:ascii="Calibri" w:hAnsi="Calibri" w:cs="Calibri"/>
                <w:b/>
                <w:bCs/>
                <w:sz w:val="16"/>
                <w:szCs w:val="18"/>
              </w:rPr>
              <w:t>.</w:t>
            </w:r>
          </w:p>
        </w:tc>
        <w:tc>
          <w:tcPr>
            <w:tcW w:w="974" w:type="pct"/>
            <w:shd w:val="clear" w:color="auto" w:fill="auto"/>
            <w:vAlign w:val="center"/>
          </w:tcPr>
          <w:p w14:paraId="4640C9C0" w14:textId="4ACFBA58" w:rsidR="00820631" w:rsidRPr="00C20338" w:rsidRDefault="00820631" w:rsidP="00D7316E">
            <w:pPr>
              <w:jc w:val="center"/>
              <w:rPr>
                <w:rFonts w:ascii="Calibri" w:hAnsi="Calibri" w:cs="Calibri"/>
                <w:b/>
                <w:bCs/>
                <w:sz w:val="16"/>
                <w:szCs w:val="18"/>
              </w:rPr>
            </w:pPr>
            <w:r w:rsidRPr="00C20338">
              <w:rPr>
                <w:rFonts w:ascii="Calibri" w:hAnsi="Calibri" w:cs="Calibri"/>
                <w:b/>
                <w:bCs/>
                <w:sz w:val="16"/>
                <w:szCs w:val="18"/>
              </w:rPr>
              <w:t xml:space="preserve">Nazwa podmiotu, dla którego wykonywano </w:t>
            </w:r>
            <w:r w:rsidR="008F6685">
              <w:rPr>
                <w:rFonts w:ascii="Calibri" w:hAnsi="Calibri" w:cs="Calibri"/>
                <w:b/>
                <w:bCs/>
                <w:sz w:val="16"/>
                <w:szCs w:val="18"/>
              </w:rPr>
              <w:t>dostawę</w:t>
            </w:r>
          </w:p>
        </w:tc>
        <w:tc>
          <w:tcPr>
            <w:tcW w:w="1046" w:type="pct"/>
            <w:vAlign w:val="center"/>
          </w:tcPr>
          <w:p w14:paraId="1CD6D2BE" w14:textId="3402AB8F" w:rsidR="00820631" w:rsidRPr="00C20338" w:rsidRDefault="00790ACD" w:rsidP="002D455B">
            <w:pPr>
              <w:jc w:val="center"/>
              <w:rPr>
                <w:rFonts w:ascii="Calibri" w:hAnsi="Calibri" w:cs="Calibri"/>
                <w:b/>
                <w:bCs/>
                <w:sz w:val="16"/>
                <w:szCs w:val="18"/>
              </w:rPr>
            </w:pPr>
            <w:r>
              <w:rPr>
                <w:rFonts w:ascii="Calibri" w:hAnsi="Calibri" w:cs="Calibri"/>
                <w:b/>
                <w:bCs/>
                <w:sz w:val="16"/>
                <w:szCs w:val="18"/>
              </w:rPr>
              <w:t xml:space="preserve">Zakres </w:t>
            </w:r>
            <w:r w:rsidR="008F6685">
              <w:rPr>
                <w:rFonts w:ascii="Calibri" w:hAnsi="Calibri" w:cs="Calibri"/>
                <w:b/>
                <w:bCs/>
                <w:sz w:val="16"/>
                <w:szCs w:val="18"/>
              </w:rPr>
              <w:t>dostawy</w:t>
            </w:r>
          </w:p>
        </w:tc>
        <w:tc>
          <w:tcPr>
            <w:tcW w:w="1083" w:type="pct"/>
            <w:vAlign w:val="center"/>
          </w:tcPr>
          <w:p w14:paraId="374EE98D" w14:textId="77B9F541" w:rsidR="003D10F2" w:rsidRDefault="00820631" w:rsidP="00D7316E">
            <w:pPr>
              <w:jc w:val="center"/>
              <w:rPr>
                <w:rFonts w:ascii="Calibri" w:hAnsi="Calibri" w:cs="Calibri"/>
                <w:b/>
                <w:bCs/>
                <w:sz w:val="16"/>
                <w:szCs w:val="18"/>
              </w:rPr>
            </w:pPr>
            <w:r w:rsidRPr="00C20338">
              <w:rPr>
                <w:rFonts w:ascii="Calibri" w:hAnsi="Calibri" w:cs="Calibri"/>
                <w:b/>
                <w:bCs/>
                <w:sz w:val="16"/>
                <w:szCs w:val="18"/>
              </w:rPr>
              <w:t xml:space="preserve">Wartość </w:t>
            </w:r>
            <w:r w:rsidR="008F6685">
              <w:rPr>
                <w:rFonts w:ascii="Calibri" w:hAnsi="Calibri" w:cs="Calibri"/>
                <w:b/>
                <w:bCs/>
                <w:sz w:val="16"/>
                <w:szCs w:val="18"/>
              </w:rPr>
              <w:t>dostawy</w:t>
            </w:r>
            <w:r w:rsidR="002D455B">
              <w:rPr>
                <w:rFonts w:ascii="Calibri" w:hAnsi="Calibri" w:cs="Calibri"/>
                <w:b/>
                <w:bCs/>
                <w:sz w:val="16"/>
                <w:szCs w:val="18"/>
              </w:rPr>
              <w:t xml:space="preserve"> netto</w:t>
            </w:r>
            <w:r w:rsidR="003D10F2">
              <w:rPr>
                <w:rFonts w:ascii="Calibri" w:hAnsi="Calibri" w:cs="Calibri"/>
                <w:b/>
                <w:bCs/>
                <w:sz w:val="16"/>
                <w:szCs w:val="18"/>
              </w:rPr>
              <w:t xml:space="preserve"> (PLN)</w:t>
            </w:r>
          </w:p>
          <w:p w14:paraId="785F8BB3" w14:textId="40C734E6" w:rsidR="002D455B" w:rsidRPr="003D10F2" w:rsidRDefault="002D455B" w:rsidP="002D455B">
            <w:pPr>
              <w:jc w:val="center"/>
              <w:rPr>
                <w:rFonts w:asciiTheme="minorHAnsi" w:hAnsiTheme="minorHAnsi" w:cstheme="minorHAnsi"/>
                <w:b/>
                <w:bCs/>
                <w:sz w:val="16"/>
                <w:szCs w:val="18"/>
              </w:rPr>
            </w:pPr>
          </w:p>
          <w:p w14:paraId="047F5994" w14:textId="2B995E38" w:rsidR="00820631" w:rsidRPr="003D10F2" w:rsidRDefault="00820631" w:rsidP="003D10F2">
            <w:pPr>
              <w:jc w:val="center"/>
              <w:rPr>
                <w:rFonts w:asciiTheme="minorHAnsi" w:hAnsiTheme="minorHAnsi" w:cstheme="minorHAnsi"/>
                <w:b/>
                <w:bCs/>
                <w:sz w:val="16"/>
                <w:szCs w:val="18"/>
              </w:rPr>
            </w:pPr>
          </w:p>
        </w:tc>
        <w:tc>
          <w:tcPr>
            <w:tcW w:w="860" w:type="pct"/>
            <w:shd w:val="clear" w:color="auto" w:fill="auto"/>
            <w:vAlign w:val="center"/>
          </w:tcPr>
          <w:p w14:paraId="249C2682" w14:textId="0DC83DD8" w:rsidR="00820631" w:rsidRPr="00C20338" w:rsidRDefault="00820631" w:rsidP="00D7316E">
            <w:pPr>
              <w:jc w:val="center"/>
              <w:rPr>
                <w:rFonts w:ascii="Calibri" w:hAnsi="Calibri" w:cs="Calibri"/>
                <w:b/>
                <w:bCs/>
                <w:sz w:val="16"/>
                <w:szCs w:val="18"/>
              </w:rPr>
            </w:pPr>
            <w:r w:rsidRPr="00C20338">
              <w:rPr>
                <w:rFonts w:ascii="Calibri" w:hAnsi="Calibri" w:cs="Calibri"/>
                <w:b/>
                <w:bCs/>
                <w:sz w:val="16"/>
                <w:szCs w:val="18"/>
              </w:rPr>
              <w:t>T</w:t>
            </w:r>
            <w:r w:rsidR="00AA6A1B" w:rsidRPr="00C20338">
              <w:rPr>
                <w:rFonts w:ascii="Calibri" w:hAnsi="Calibri" w:cs="Calibri"/>
                <w:b/>
                <w:bCs/>
                <w:sz w:val="16"/>
                <w:szCs w:val="18"/>
              </w:rPr>
              <w:t xml:space="preserve">ermin </w:t>
            </w:r>
            <w:r w:rsidR="00AA6A1B" w:rsidRPr="00C20338">
              <w:rPr>
                <w:rFonts w:ascii="Calibri" w:hAnsi="Calibri" w:cs="Calibri"/>
                <w:b/>
                <w:bCs/>
                <w:sz w:val="16"/>
                <w:szCs w:val="18"/>
              </w:rPr>
              <w:br/>
              <w:t xml:space="preserve">realizacji </w:t>
            </w:r>
            <w:r w:rsidR="008F6685">
              <w:rPr>
                <w:rFonts w:ascii="Calibri" w:hAnsi="Calibri" w:cs="Calibri"/>
                <w:b/>
                <w:bCs/>
                <w:sz w:val="16"/>
                <w:szCs w:val="18"/>
              </w:rPr>
              <w:t>dostawy</w:t>
            </w:r>
          </w:p>
          <w:p w14:paraId="157E155B" w14:textId="23B48E85" w:rsidR="00820631" w:rsidRPr="00C20338" w:rsidRDefault="00820631" w:rsidP="00D7316E">
            <w:pPr>
              <w:jc w:val="center"/>
              <w:rPr>
                <w:rFonts w:ascii="Calibri" w:hAnsi="Calibri" w:cs="Calibri"/>
                <w:b/>
                <w:bCs/>
                <w:sz w:val="16"/>
                <w:szCs w:val="18"/>
              </w:rPr>
            </w:pPr>
            <w:r w:rsidRPr="00C20338">
              <w:rPr>
                <w:rFonts w:ascii="Calibri" w:hAnsi="Calibri" w:cs="Calibri"/>
                <w:bCs/>
                <w:sz w:val="16"/>
                <w:szCs w:val="18"/>
              </w:rPr>
              <w:t>(</w:t>
            </w:r>
            <w:proofErr w:type="spellStart"/>
            <w:r w:rsidRPr="00C20338">
              <w:rPr>
                <w:rFonts w:ascii="Calibri" w:hAnsi="Calibri" w:cs="Calibri"/>
                <w:bCs/>
                <w:sz w:val="16"/>
                <w:szCs w:val="18"/>
              </w:rPr>
              <w:t>dd.mm.rrrr</w:t>
            </w:r>
            <w:proofErr w:type="spellEnd"/>
            <w:r w:rsidRPr="00C20338">
              <w:rPr>
                <w:rFonts w:ascii="Calibri" w:hAnsi="Calibri" w:cs="Calibri"/>
                <w:bCs/>
                <w:sz w:val="16"/>
                <w:szCs w:val="18"/>
              </w:rPr>
              <w:t xml:space="preserve">. – </w:t>
            </w:r>
            <w:proofErr w:type="spellStart"/>
            <w:r w:rsidRPr="00C20338">
              <w:rPr>
                <w:rFonts w:ascii="Calibri" w:hAnsi="Calibri" w:cs="Calibri"/>
                <w:bCs/>
                <w:sz w:val="16"/>
                <w:szCs w:val="18"/>
              </w:rPr>
              <w:t>dd.mm.rrrr</w:t>
            </w:r>
            <w:proofErr w:type="spellEnd"/>
            <w:r w:rsidRPr="00C20338">
              <w:rPr>
                <w:rFonts w:ascii="Calibri" w:hAnsi="Calibri" w:cs="Calibri"/>
                <w:bCs/>
                <w:sz w:val="16"/>
                <w:szCs w:val="18"/>
              </w:rPr>
              <w:t>.</w:t>
            </w:r>
            <w:r w:rsidR="00790ACD">
              <w:rPr>
                <w:rFonts w:ascii="Calibri" w:hAnsi="Calibri" w:cs="Calibri"/>
                <w:bCs/>
                <w:sz w:val="16"/>
                <w:szCs w:val="18"/>
              </w:rPr>
              <w:t>/nadal</w:t>
            </w:r>
            <w:r w:rsidRPr="00C20338">
              <w:rPr>
                <w:rFonts w:ascii="Calibri" w:hAnsi="Calibri" w:cs="Calibri"/>
                <w:bCs/>
                <w:sz w:val="16"/>
                <w:szCs w:val="18"/>
              </w:rPr>
              <w:t>)</w:t>
            </w:r>
          </w:p>
        </w:tc>
        <w:tc>
          <w:tcPr>
            <w:tcW w:w="818" w:type="pct"/>
            <w:vAlign w:val="center"/>
          </w:tcPr>
          <w:p w14:paraId="21060C84" w14:textId="4CF990CD" w:rsidR="00820631" w:rsidRPr="00C20338" w:rsidRDefault="00820631" w:rsidP="00D7316E">
            <w:pPr>
              <w:jc w:val="center"/>
              <w:rPr>
                <w:rFonts w:ascii="Calibri" w:hAnsi="Calibri" w:cs="Calibri"/>
                <w:b/>
                <w:bCs/>
                <w:sz w:val="16"/>
                <w:szCs w:val="18"/>
              </w:rPr>
            </w:pPr>
            <w:r w:rsidRPr="00C20338">
              <w:rPr>
                <w:rFonts w:ascii="Calibri" w:hAnsi="Calibri" w:cs="Calibri"/>
                <w:b/>
                <w:bCs/>
                <w:sz w:val="16"/>
                <w:szCs w:val="18"/>
              </w:rPr>
              <w:t xml:space="preserve">Potwierdzenie należytego wykonania </w:t>
            </w:r>
            <w:r w:rsidR="008F6685">
              <w:rPr>
                <w:rFonts w:ascii="Calibri" w:hAnsi="Calibri" w:cs="Calibri"/>
                <w:b/>
                <w:bCs/>
                <w:sz w:val="16"/>
                <w:szCs w:val="18"/>
              </w:rPr>
              <w:t>dostawy</w:t>
            </w:r>
          </w:p>
          <w:p w14:paraId="001AF03C" w14:textId="77777777" w:rsidR="00820631" w:rsidRPr="00C20338" w:rsidRDefault="00820631" w:rsidP="00D7316E">
            <w:pPr>
              <w:jc w:val="center"/>
              <w:rPr>
                <w:rFonts w:ascii="Calibri" w:eastAsia="Arial Unicode MS" w:hAnsi="Calibri" w:cs="Calibri"/>
                <w:bCs/>
                <w:sz w:val="16"/>
                <w:szCs w:val="18"/>
              </w:rPr>
            </w:pPr>
            <w:r w:rsidRPr="00C20338">
              <w:rPr>
                <w:rFonts w:ascii="Calibri" w:hAnsi="Calibri" w:cs="Calibri"/>
                <w:bCs/>
                <w:sz w:val="16"/>
                <w:szCs w:val="18"/>
              </w:rPr>
              <w:t>(nazwa i oznaczenie dokumentu)</w:t>
            </w:r>
          </w:p>
        </w:tc>
      </w:tr>
      <w:tr w:rsidR="003D10F2" w:rsidRPr="00C20338" w14:paraId="28BE5DB9" w14:textId="77777777" w:rsidTr="002D455B">
        <w:tc>
          <w:tcPr>
            <w:tcW w:w="218" w:type="pct"/>
            <w:shd w:val="clear" w:color="auto" w:fill="auto"/>
            <w:vAlign w:val="center"/>
          </w:tcPr>
          <w:p w14:paraId="3210D20E" w14:textId="77777777"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1</w:t>
            </w:r>
          </w:p>
        </w:tc>
        <w:tc>
          <w:tcPr>
            <w:tcW w:w="974" w:type="pct"/>
            <w:shd w:val="clear" w:color="auto" w:fill="auto"/>
          </w:tcPr>
          <w:p w14:paraId="4A572240" w14:textId="77777777" w:rsidR="00820631" w:rsidRPr="00C20338" w:rsidRDefault="00820631" w:rsidP="00D7316E">
            <w:pPr>
              <w:jc w:val="left"/>
              <w:rPr>
                <w:rFonts w:ascii="Calibri" w:hAnsi="Calibri" w:cs="Calibri"/>
                <w:sz w:val="18"/>
                <w:szCs w:val="18"/>
              </w:rPr>
            </w:pPr>
          </w:p>
        </w:tc>
        <w:tc>
          <w:tcPr>
            <w:tcW w:w="1046" w:type="pct"/>
          </w:tcPr>
          <w:p w14:paraId="0BC9CFD0" w14:textId="77777777" w:rsidR="00820631" w:rsidRPr="00C20338" w:rsidRDefault="00820631" w:rsidP="00D7316E">
            <w:pPr>
              <w:jc w:val="left"/>
              <w:rPr>
                <w:rFonts w:ascii="Calibri" w:hAnsi="Calibri" w:cs="Calibri"/>
                <w:sz w:val="18"/>
                <w:szCs w:val="18"/>
              </w:rPr>
            </w:pPr>
          </w:p>
        </w:tc>
        <w:tc>
          <w:tcPr>
            <w:tcW w:w="1083" w:type="pct"/>
          </w:tcPr>
          <w:p w14:paraId="58361AE1" w14:textId="04B7128B" w:rsidR="00820631" w:rsidRPr="003D10F2" w:rsidRDefault="00820631" w:rsidP="003D10F2">
            <w:pPr>
              <w:pStyle w:val="Akapitzlist"/>
              <w:ind w:left="3022"/>
              <w:rPr>
                <w:rFonts w:cs="Calibri"/>
                <w:sz w:val="18"/>
                <w:szCs w:val="18"/>
              </w:rPr>
            </w:pPr>
          </w:p>
        </w:tc>
        <w:tc>
          <w:tcPr>
            <w:tcW w:w="860" w:type="pct"/>
            <w:shd w:val="clear" w:color="auto" w:fill="auto"/>
            <w:vAlign w:val="center"/>
          </w:tcPr>
          <w:p w14:paraId="2EB20C0C" w14:textId="77777777" w:rsidR="00820631" w:rsidRPr="00C20338" w:rsidRDefault="00820631" w:rsidP="00D7316E">
            <w:pPr>
              <w:jc w:val="center"/>
              <w:rPr>
                <w:rFonts w:ascii="Calibri" w:hAnsi="Calibri" w:cs="Calibri"/>
                <w:sz w:val="18"/>
                <w:szCs w:val="18"/>
              </w:rPr>
            </w:pPr>
          </w:p>
        </w:tc>
        <w:tc>
          <w:tcPr>
            <w:tcW w:w="818" w:type="pct"/>
          </w:tcPr>
          <w:p w14:paraId="7F84E7D2" w14:textId="77777777" w:rsidR="00820631" w:rsidRPr="00C20338" w:rsidRDefault="00820631" w:rsidP="00D7316E">
            <w:pPr>
              <w:jc w:val="left"/>
              <w:rPr>
                <w:rFonts w:ascii="Calibri" w:hAnsi="Calibri" w:cs="Calibri"/>
                <w:sz w:val="18"/>
                <w:szCs w:val="18"/>
              </w:rPr>
            </w:pPr>
          </w:p>
        </w:tc>
      </w:tr>
      <w:tr w:rsidR="003D10F2" w:rsidRPr="00C20338" w14:paraId="41B4B5F9" w14:textId="77777777" w:rsidTr="002D455B">
        <w:tc>
          <w:tcPr>
            <w:tcW w:w="218" w:type="pct"/>
            <w:shd w:val="clear" w:color="auto" w:fill="auto"/>
            <w:vAlign w:val="center"/>
          </w:tcPr>
          <w:p w14:paraId="2A1E548E" w14:textId="77777777"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2</w:t>
            </w:r>
          </w:p>
        </w:tc>
        <w:tc>
          <w:tcPr>
            <w:tcW w:w="974" w:type="pct"/>
            <w:shd w:val="clear" w:color="auto" w:fill="auto"/>
          </w:tcPr>
          <w:p w14:paraId="689E96F6" w14:textId="77777777" w:rsidR="00820631" w:rsidRPr="00C20338" w:rsidRDefault="00820631" w:rsidP="00D7316E">
            <w:pPr>
              <w:jc w:val="left"/>
              <w:rPr>
                <w:rFonts w:ascii="Calibri" w:hAnsi="Calibri" w:cs="Calibri"/>
                <w:sz w:val="18"/>
                <w:szCs w:val="18"/>
              </w:rPr>
            </w:pPr>
          </w:p>
        </w:tc>
        <w:tc>
          <w:tcPr>
            <w:tcW w:w="1046" w:type="pct"/>
          </w:tcPr>
          <w:p w14:paraId="2712513B" w14:textId="77777777" w:rsidR="00820631" w:rsidRPr="00C20338" w:rsidRDefault="00820631" w:rsidP="00D7316E">
            <w:pPr>
              <w:jc w:val="left"/>
              <w:rPr>
                <w:rFonts w:ascii="Calibri" w:hAnsi="Calibri" w:cs="Calibri"/>
                <w:sz w:val="18"/>
                <w:szCs w:val="18"/>
              </w:rPr>
            </w:pPr>
          </w:p>
        </w:tc>
        <w:tc>
          <w:tcPr>
            <w:tcW w:w="1083" w:type="pct"/>
          </w:tcPr>
          <w:p w14:paraId="04C31390" w14:textId="77777777" w:rsidR="00820631" w:rsidRPr="00C20338" w:rsidRDefault="00820631" w:rsidP="00D7316E">
            <w:pPr>
              <w:jc w:val="center"/>
              <w:rPr>
                <w:rFonts w:ascii="Calibri" w:hAnsi="Calibri" w:cs="Calibri"/>
                <w:sz w:val="18"/>
                <w:szCs w:val="18"/>
              </w:rPr>
            </w:pPr>
          </w:p>
        </w:tc>
        <w:tc>
          <w:tcPr>
            <w:tcW w:w="860" w:type="pct"/>
            <w:shd w:val="clear" w:color="auto" w:fill="auto"/>
            <w:vAlign w:val="center"/>
          </w:tcPr>
          <w:p w14:paraId="4AD22798" w14:textId="77777777" w:rsidR="00820631" w:rsidRPr="00C20338" w:rsidRDefault="00820631" w:rsidP="00D7316E">
            <w:pPr>
              <w:jc w:val="center"/>
              <w:rPr>
                <w:rFonts w:ascii="Calibri" w:hAnsi="Calibri" w:cs="Calibri"/>
                <w:sz w:val="18"/>
                <w:szCs w:val="18"/>
              </w:rPr>
            </w:pPr>
          </w:p>
        </w:tc>
        <w:tc>
          <w:tcPr>
            <w:tcW w:w="818" w:type="pct"/>
          </w:tcPr>
          <w:p w14:paraId="7B45D977" w14:textId="77777777" w:rsidR="00820631" w:rsidRPr="00C20338" w:rsidRDefault="00820631" w:rsidP="00D7316E">
            <w:pPr>
              <w:jc w:val="left"/>
              <w:rPr>
                <w:rFonts w:ascii="Calibri" w:hAnsi="Calibri" w:cs="Calibri"/>
                <w:sz w:val="18"/>
                <w:szCs w:val="18"/>
              </w:rPr>
            </w:pPr>
          </w:p>
        </w:tc>
      </w:tr>
      <w:tr w:rsidR="003D10F2" w:rsidRPr="00C20338" w14:paraId="22A9801A" w14:textId="77777777" w:rsidTr="002D455B">
        <w:tc>
          <w:tcPr>
            <w:tcW w:w="218" w:type="pct"/>
            <w:shd w:val="clear" w:color="auto" w:fill="auto"/>
            <w:vAlign w:val="center"/>
          </w:tcPr>
          <w:p w14:paraId="4CB5E228" w14:textId="77777777"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3</w:t>
            </w:r>
          </w:p>
        </w:tc>
        <w:tc>
          <w:tcPr>
            <w:tcW w:w="974" w:type="pct"/>
            <w:shd w:val="clear" w:color="auto" w:fill="auto"/>
          </w:tcPr>
          <w:p w14:paraId="78B1E40E" w14:textId="77777777" w:rsidR="00820631" w:rsidRPr="00C20338" w:rsidRDefault="00820631" w:rsidP="00D7316E">
            <w:pPr>
              <w:jc w:val="left"/>
              <w:rPr>
                <w:rFonts w:ascii="Calibri" w:hAnsi="Calibri" w:cs="Calibri"/>
                <w:sz w:val="18"/>
                <w:szCs w:val="18"/>
              </w:rPr>
            </w:pPr>
          </w:p>
        </w:tc>
        <w:tc>
          <w:tcPr>
            <w:tcW w:w="1046" w:type="pct"/>
          </w:tcPr>
          <w:p w14:paraId="5B86F0E2" w14:textId="77777777" w:rsidR="00820631" w:rsidRPr="00C20338" w:rsidRDefault="00820631" w:rsidP="00D7316E">
            <w:pPr>
              <w:jc w:val="left"/>
              <w:rPr>
                <w:rFonts w:ascii="Calibri" w:hAnsi="Calibri" w:cs="Calibri"/>
                <w:sz w:val="18"/>
                <w:szCs w:val="18"/>
              </w:rPr>
            </w:pPr>
          </w:p>
        </w:tc>
        <w:tc>
          <w:tcPr>
            <w:tcW w:w="1083" w:type="pct"/>
          </w:tcPr>
          <w:p w14:paraId="62D3FB6C" w14:textId="77777777" w:rsidR="00820631" w:rsidRPr="00C20338" w:rsidRDefault="00820631" w:rsidP="00D7316E">
            <w:pPr>
              <w:jc w:val="center"/>
              <w:rPr>
                <w:rFonts w:ascii="Calibri" w:hAnsi="Calibri" w:cs="Calibri"/>
                <w:sz w:val="18"/>
                <w:szCs w:val="18"/>
              </w:rPr>
            </w:pPr>
          </w:p>
        </w:tc>
        <w:tc>
          <w:tcPr>
            <w:tcW w:w="860" w:type="pct"/>
            <w:shd w:val="clear" w:color="auto" w:fill="auto"/>
            <w:vAlign w:val="center"/>
          </w:tcPr>
          <w:p w14:paraId="79613898" w14:textId="77777777" w:rsidR="00820631" w:rsidRPr="00C20338" w:rsidRDefault="00820631" w:rsidP="00D7316E">
            <w:pPr>
              <w:jc w:val="center"/>
              <w:rPr>
                <w:rFonts w:ascii="Calibri" w:hAnsi="Calibri" w:cs="Calibri"/>
                <w:sz w:val="18"/>
                <w:szCs w:val="18"/>
              </w:rPr>
            </w:pPr>
          </w:p>
        </w:tc>
        <w:tc>
          <w:tcPr>
            <w:tcW w:w="818" w:type="pct"/>
          </w:tcPr>
          <w:p w14:paraId="21C521AC" w14:textId="77777777" w:rsidR="00820631" w:rsidRPr="00C20338" w:rsidRDefault="00820631" w:rsidP="00D7316E">
            <w:pPr>
              <w:jc w:val="left"/>
              <w:rPr>
                <w:rFonts w:ascii="Calibri" w:hAnsi="Calibri" w:cs="Calibri"/>
                <w:sz w:val="18"/>
                <w:szCs w:val="18"/>
              </w:rPr>
            </w:pPr>
          </w:p>
        </w:tc>
      </w:tr>
      <w:tr w:rsidR="003D10F2" w:rsidRPr="00C20338" w14:paraId="24054235" w14:textId="77777777" w:rsidTr="002D455B">
        <w:tc>
          <w:tcPr>
            <w:tcW w:w="218" w:type="pct"/>
            <w:shd w:val="clear" w:color="auto" w:fill="auto"/>
            <w:vAlign w:val="center"/>
          </w:tcPr>
          <w:p w14:paraId="5BA43D43" w14:textId="77777777"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4</w:t>
            </w:r>
          </w:p>
        </w:tc>
        <w:tc>
          <w:tcPr>
            <w:tcW w:w="974" w:type="pct"/>
            <w:shd w:val="clear" w:color="auto" w:fill="auto"/>
          </w:tcPr>
          <w:p w14:paraId="46CF08AF" w14:textId="77777777" w:rsidR="00820631" w:rsidRPr="00C20338" w:rsidRDefault="00820631" w:rsidP="00D7316E">
            <w:pPr>
              <w:jc w:val="left"/>
              <w:rPr>
                <w:rFonts w:ascii="Calibri" w:hAnsi="Calibri" w:cs="Calibri"/>
                <w:sz w:val="18"/>
                <w:szCs w:val="18"/>
              </w:rPr>
            </w:pPr>
          </w:p>
        </w:tc>
        <w:tc>
          <w:tcPr>
            <w:tcW w:w="1046" w:type="pct"/>
          </w:tcPr>
          <w:p w14:paraId="0F8CF725" w14:textId="77777777" w:rsidR="00820631" w:rsidRPr="00C20338" w:rsidRDefault="00820631" w:rsidP="00D7316E">
            <w:pPr>
              <w:jc w:val="left"/>
              <w:rPr>
                <w:rFonts w:ascii="Calibri" w:hAnsi="Calibri" w:cs="Calibri"/>
                <w:sz w:val="18"/>
                <w:szCs w:val="18"/>
              </w:rPr>
            </w:pPr>
          </w:p>
        </w:tc>
        <w:tc>
          <w:tcPr>
            <w:tcW w:w="1083" w:type="pct"/>
          </w:tcPr>
          <w:p w14:paraId="2DF20A8D" w14:textId="77777777" w:rsidR="00820631" w:rsidRPr="00C20338" w:rsidRDefault="00820631" w:rsidP="00D7316E">
            <w:pPr>
              <w:jc w:val="center"/>
              <w:rPr>
                <w:rFonts w:ascii="Calibri" w:hAnsi="Calibri" w:cs="Calibri"/>
                <w:sz w:val="18"/>
                <w:szCs w:val="18"/>
              </w:rPr>
            </w:pPr>
          </w:p>
        </w:tc>
        <w:tc>
          <w:tcPr>
            <w:tcW w:w="860" w:type="pct"/>
            <w:shd w:val="clear" w:color="auto" w:fill="auto"/>
            <w:vAlign w:val="center"/>
          </w:tcPr>
          <w:p w14:paraId="398BA155" w14:textId="77777777" w:rsidR="00820631" w:rsidRPr="00C20338" w:rsidRDefault="00820631" w:rsidP="00D7316E">
            <w:pPr>
              <w:jc w:val="center"/>
              <w:rPr>
                <w:rFonts w:ascii="Calibri" w:hAnsi="Calibri" w:cs="Calibri"/>
                <w:sz w:val="18"/>
                <w:szCs w:val="18"/>
              </w:rPr>
            </w:pPr>
          </w:p>
        </w:tc>
        <w:tc>
          <w:tcPr>
            <w:tcW w:w="818" w:type="pct"/>
          </w:tcPr>
          <w:p w14:paraId="3CB9191D" w14:textId="77777777" w:rsidR="00820631" w:rsidRPr="00C20338" w:rsidRDefault="00820631" w:rsidP="00D7316E">
            <w:pPr>
              <w:jc w:val="left"/>
              <w:rPr>
                <w:rFonts w:ascii="Calibri" w:hAnsi="Calibri" w:cs="Calibri"/>
                <w:sz w:val="18"/>
                <w:szCs w:val="18"/>
              </w:rPr>
            </w:pPr>
          </w:p>
        </w:tc>
      </w:tr>
    </w:tbl>
    <w:p w14:paraId="78C9A878" w14:textId="77777777" w:rsidR="00820631" w:rsidRPr="00C20338" w:rsidRDefault="00820631" w:rsidP="00820631">
      <w:pPr>
        <w:widowControl w:val="0"/>
        <w:spacing w:before="40" w:after="120"/>
        <w:rPr>
          <w:rFonts w:ascii="Calibri" w:hAnsi="Calibri" w:cs="Calibri"/>
          <w:sz w:val="20"/>
          <w:szCs w:val="22"/>
        </w:rPr>
      </w:pPr>
    </w:p>
    <w:p w14:paraId="6B50ECCA" w14:textId="667C87B0" w:rsidR="00820631" w:rsidRPr="00C20338" w:rsidRDefault="00820631" w:rsidP="00820631">
      <w:pPr>
        <w:keepNext/>
        <w:rPr>
          <w:rFonts w:ascii="Calibri" w:hAnsi="Calibri" w:cs="Calibri"/>
          <w:sz w:val="20"/>
          <w:szCs w:val="20"/>
        </w:rPr>
      </w:pPr>
      <w:r w:rsidRPr="00C20338">
        <w:rPr>
          <w:rFonts w:ascii="Calibri" w:hAnsi="Calibri" w:cs="Calibri"/>
          <w:sz w:val="20"/>
          <w:szCs w:val="20"/>
        </w:rPr>
        <w:t xml:space="preserve">Załącznikiem do niniejszego formularza winny być dokumenty potwierdzające należyte wykonanie </w:t>
      </w:r>
      <w:r w:rsidR="008F6685">
        <w:rPr>
          <w:rFonts w:ascii="Calibri" w:hAnsi="Calibri" w:cs="Calibri"/>
          <w:sz w:val="20"/>
          <w:szCs w:val="20"/>
        </w:rPr>
        <w:t>dostawy</w:t>
      </w:r>
      <w:r w:rsidRPr="00C20338">
        <w:rPr>
          <w:rFonts w:ascii="Calibri" w:hAnsi="Calibri" w:cs="Calibri"/>
          <w:sz w:val="20"/>
          <w:szCs w:val="20"/>
        </w:rPr>
        <w:t xml:space="preserve"> przez Wykonawcę. </w:t>
      </w:r>
      <w:r w:rsidR="003D10F2">
        <w:rPr>
          <w:rFonts w:ascii="Calibri" w:hAnsi="Calibri" w:cs="Calibri"/>
          <w:sz w:val="20"/>
          <w:szCs w:val="20"/>
        </w:rPr>
        <w:t xml:space="preserve">W przypadku </w:t>
      </w:r>
      <w:r w:rsidR="008F6685">
        <w:rPr>
          <w:rFonts w:ascii="Calibri" w:hAnsi="Calibri" w:cs="Calibri"/>
          <w:sz w:val="20"/>
          <w:szCs w:val="20"/>
        </w:rPr>
        <w:t>dostaw</w:t>
      </w:r>
      <w:r w:rsidR="003D10F2">
        <w:rPr>
          <w:rFonts w:ascii="Calibri" w:hAnsi="Calibri" w:cs="Calibri"/>
          <w:sz w:val="20"/>
          <w:szCs w:val="20"/>
        </w:rPr>
        <w:t xml:space="preserve"> trwających, dowody poświadczające należyte wykonywanie </w:t>
      </w:r>
      <w:r w:rsidR="008F6685">
        <w:rPr>
          <w:rFonts w:ascii="Calibri" w:hAnsi="Calibri" w:cs="Calibri"/>
          <w:sz w:val="20"/>
          <w:szCs w:val="20"/>
        </w:rPr>
        <w:t>dostawy</w:t>
      </w:r>
      <w:r w:rsidR="003D10F2">
        <w:rPr>
          <w:rFonts w:ascii="Calibri" w:hAnsi="Calibri" w:cs="Calibri"/>
          <w:sz w:val="20"/>
          <w:szCs w:val="20"/>
        </w:rPr>
        <w:t xml:space="preserve">, muszą być </w:t>
      </w:r>
      <w:r w:rsidR="003D10F2">
        <w:rPr>
          <w:rFonts w:ascii="Calibri" w:hAnsi="Calibri" w:cs="Calibri"/>
          <w:sz w:val="20"/>
          <w:szCs w:val="20"/>
        </w:rPr>
        <w:br/>
        <w:t>z okresu ostatnich 3 miesięcy przed upływem terminu składania ofert.</w:t>
      </w:r>
    </w:p>
    <w:p w14:paraId="1A99027D" w14:textId="3784CE6E" w:rsidR="00820631" w:rsidRPr="00C20338" w:rsidRDefault="00820631" w:rsidP="00820631">
      <w:pPr>
        <w:widowControl w:val="0"/>
        <w:spacing w:before="40" w:after="120"/>
        <w:rPr>
          <w:rFonts w:ascii="Calibri" w:hAnsi="Calibri" w:cs="Calibri"/>
          <w:sz w:val="20"/>
          <w:szCs w:val="20"/>
        </w:rPr>
      </w:pPr>
      <w:r w:rsidRPr="00C20338">
        <w:rPr>
          <w:rFonts w:ascii="Calibri" w:hAnsi="Calibri" w:cs="Calibri"/>
          <w:b/>
          <w:color w:val="FF0000"/>
          <w:sz w:val="20"/>
          <w:szCs w:val="20"/>
        </w:rPr>
        <w:t xml:space="preserve">DOKUMENTY TE POWINNY BYĆ SPORZĄDZONE I OZNACZONE W TAKI SPOSÓB, ABY NIE BYŁO WĄTPLIWOŚCI, KTÓRYCH USŁUG WYKAZANYCH PRZEZ WYKONAWCĘ DOTYCZĄ. Przykład: </w:t>
      </w:r>
      <w:r w:rsidRPr="00C20338">
        <w:rPr>
          <w:rFonts w:ascii="Calibri" w:hAnsi="Calibri" w:cs="Calibri"/>
          <w:b/>
          <w:i/>
          <w:color w:val="FF0000"/>
          <w:sz w:val="20"/>
          <w:szCs w:val="20"/>
        </w:rPr>
        <w:t xml:space="preserve">„Referencje do </w:t>
      </w:r>
      <w:r w:rsidR="008F6685">
        <w:rPr>
          <w:rFonts w:ascii="Calibri" w:hAnsi="Calibri" w:cs="Calibri"/>
          <w:b/>
          <w:i/>
          <w:color w:val="FF0000"/>
          <w:sz w:val="20"/>
          <w:szCs w:val="20"/>
        </w:rPr>
        <w:t xml:space="preserve">dostawy </w:t>
      </w:r>
      <w:r w:rsidRPr="00C20338">
        <w:rPr>
          <w:rFonts w:ascii="Calibri" w:hAnsi="Calibri" w:cs="Calibri"/>
          <w:b/>
          <w:i/>
          <w:color w:val="FF0000"/>
          <w:sz w:val="20"/>
          <w:szCs w:val="20"/>
        </w:rPr>
        <w:t>nr 1”</w:t>
      </w:r>
    </w:p>
    <w:p w14:paraId="7B0127AF" w14:textId="77777777" w:rsidR="00820631" w:rsidRPr="00C20338" w:rsidRDefault="00820631" w:rsidP="00820631">
      <w:pPr>
        <w:widowControl w:val="0"/>
        <w:spacing w:before="40" w:after="120"/>
        <w:rPr>
          <w:rFonts w:ascii="Calibri" w:hAnsi="Calibri" w:cs="Calibri"/>
          <w:sz w:val="22"/>
          <w:szCs w:val="22"/>
        </w:rPr>
      </w:pPr>
      <w:bookmarkStart w:id="19" w:name="_Toc409695893"/>
      <w:bookmarkStart w:id="20" w:name="_Toc518474589"/>
      <w:bookmarkEnd w:id="19"/>
      <w:bookmarkEnd w:id="20"/>
    </w:p>
    <w:tbl>
      <w:tblPr>
        <w:tblW w:w="0" w:type="auto"/>
        <w:jc w:val="center"/>
        <w:tblCellMar>
          <w:left w:w="70" w:type="dxa"/>
          <w:right w:w="70" w:type="dxa"/>
        </w:tblCellMar>
        <w:tblLook w:val="04A0" w:firstRow="1" w:lastRow="0" w:firstColumn="1" w:lastColumn="0" w:noHBand="0" w:noVBand="1"/>
      </w:tblPr>
      <w:tblGrid>
        <w:gridCol w:w="4059"/>
        <w:gridCol w:w="4060"/>
      </w:tblGrid>
      <w:tr w:rsidR="00820631" w:rsidRPr="00C20338" w14:paraId="477E1C9B" w14:textId="77777777" w:rsidTr="00D7316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65C6034" w14:textId="77777777" w:rsidR="00820631" w:rsidRPr="00C20338" w:rsidRDefault="00820631" w:rsidP="00D7316E">
            <w:pPr>
              <w:widowControl w:val="0"/>
              <w:spacing w:before="0"/>
              <w:jc w:val="center"/>
              <w:rPr>
                <w:rFonts w:ascii="Calibri" w:hAnsi="Calibri" w:cs="Calibri"/>
                <w:sz w:val="22"/>
                <w:szCs w:val="22"/>
              </w:rPr>
            </w:pPr>
          </w:p>
        </w:tc>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820631" w:rsidRPr="00C20338" w:rsidRDefault="00820631" w:rsidP="00D7316E">
            <w:pPr>
              <w:widowControl w:val="0"/>
              <w:jc w:val="center"/>
              <w:rPr>
                <w:rFonts w:ascii="Calibri" w:hAnsi="Calibri" w:cs="Calibri"/>
                <w:sz w:val="22"/>
                <w:szCs w:val="22"/>
              </w:rPr>
            </w:pPr>
          </w:p>
        </w:tc>
      </w:tr>
      <w:tr w:rsidR="00820631" w:rsidRPr="00C20338" w14:paraId="215972E3" w14:textId="77777777" w:rsidTr="00D7316E">
        <w:trPr>
          <w:trHeight w:val="380"/>
          <w:jc w:val="center"/>
        </w:trPr>
        <w:tc>
          <w:tcPr>
            <w:tcW w:w="4059" w:type="dxa"/>
            <w:hideMark/>
          </w:tcPr>
          <w:p w14:paraId="4C1C42C5" w14:textId="77777777" w:rsidR="00820631" w:rsidRPr="00C20338" w:rsidRDefault="00820631" w:rsidP="00D7316E">
            <w:pPr>
              <w:jc w:val="center"/>
              <w:rPr>
                <w:rFonts w:ascii="Calibri" w:hAnsi="Calibri" w:cs="Calibri"/>
                <w:b/>
                <w:sz w:val="22"/>
                <w:szCs w:val="22"/>
              </w:rPr>
            </w:pPr>
            <w:r w:rsidRPr="00C20338">
              <w:rPr>
                <w:rFonts w:ascii="Calibri" w:hAnsi="Calibri" w:cs="Calibri"/>
                <w:b/>
                <w:sz w:val="18"/>
                <w:szCs w:val="16"/>
              </w:rPr>
              <w:t>miejscowość i data</w:t>
            </w:r>
          </w:p>
        </w:tc>
        <w:tc>
          <w:tcPr>
            <w:tcW w:w="4060" w:type="dxa"/>
            <w:hideMark/>
          </w:tcPr>
          <w:p w14:paraId="733A5EF3" w14:textId="00A6D29D" w:rsidR="00820631" w:rsidRPr="00C20338" w:rsidRDefault="0025327E" w:rsidP="00AD316D">
            <w:pPr>
              <w:jc w:val="center"/>
              <w:rPr>
                <w:rFonts w:ascii="Calibri" w:hAnsi="Calibri" w:cs="Calibri"/>
                <w:b/>
                <w:sz w:val="22"/>
                <w:szCs w:val="22"/>
              </w:rPr>
            </w:pPr>
            <w:r>
              <w:rPr>
                <w:rFonts w:ascii="Calibri" w:hAnsi="Calibri" w:cs="Calibri"/>
                <w:b/>
                <w:sz w:val="18"/>
                <w:szCs w:val="16"/>
              </w:rPr>
              <w:t>Pieczęć imienna i p</w:t>
            </w:r>
            <w:r w:rsidR="00820631" w:rsidRPr="00C20338">
              <w:rPr>
                <w:rFonts w:ascii="Calibri" w:hAnsi="Calibri" w:cs="Calibri"/>
                <w:b/>
                <w:sz w:val="18"/>
                <w:szCs w:val="16"/>
              </w:rPr>
              <w:t>odpis przedstawiciela(i) Wykonawcy</w:t>
            </w:r>
          </w:p>
        </w:tc>
      </w:tr>
    </w:tbl>
    <w:p w14:paraId="7B1C31C5" w14:textId="77777777" w:rsidR="00820631" w:rsidRPr="00C20338" w:rsidRDefault="00820631" w:rsidP="00FF119F">
      <w:pPr>
        <w:keepNext/>
        <w:spacing w:before="0"/>
        <w:rPr>
          <w:rFonts w:ascii="Calibri" w:hAnsi="Calibri" w:cs="Calibri"/>
          <w:b/>
          <w:bCs/>
          <w:sz w:val="20"/>
          <w:szCs w:val="20"/>
          <w:u w:val="single"/>
        </w:rPr>
      </w:pPr>
    </w:p>
    <w:p w14:paraId="775D64A7" w14:textId="77777777" w:rsidR="00820631" w:rsidRPr="00C20338" w:rsidRDefault="00820631" w:rsidP="00FF119F">
      <w:pPr>
        <w:keepNext/>
        <w:spacing w:before="0"/>
        <w:rPr>
          <w:rFonts w:ascii="Calibri" w:hAnsi="Calibri" w:cs="Calibri"/>
          <w:b/>
          <w:bCs/>
          <w:sz w:val="20"/>
          <w:szCs w:val="20"/>
          <w:u w:val="single"/>
        </w:rPr>
      </w:pPr>
    </w:p>
    <w:p w14:paraId="080271AD" w14:textId="6E5C4546" w:rsidR="00820631" w:rsidRPr="00C20338" w:rsidRDefault="00820631" w:rsidP="00FF119F">
      <w:pPr>
        <w:keepNext/>
        <w:spacing w:before="0"/>
        <w:rPr>
          <w:rFonts w:ascii="Calibri" w:hAnsi="Calibri" w:cs="Calibri"/>
          <w:b/>
          <w:bCs/>
          <w:sz w:val="20"/>
          <w:szCs w:val="20"/>
          <w:u w:val="single"/>
        </w:rPr>
        <w:sectPr w:rsidR="00820631" w:rsidRPr="00C20338" w:rsidSect="007460F2">
          <w:pgSz w:w="11906" w:h="16838" w:code="9"/>
          <w:pgMar w:top="1134" w:right="991" w:bottom="1134" w:left="1418" w:header="709" w:footer="709" w:gutter="0"/>
          <w:cols w:space="708"/>
          <w:titlePg/>
          <w:docGrid w:linePitch="360"/>
        </w:sectPr>
      </w:pPr>
    </w:p>
    <w:bookmarkEnd w:id="17"/>
    <w:bookmarkEnd w:id="18"/>
    <w:p w14:paraId="75311014" w14:textId="67D2E0DF" w:rsidR="0030391A" w:rsidRPr="00900038" w:rsidRDefault="0030391A" w:rsidP="0030391A">
      <w:pPr>
        <w:spacing w:before="0" w:after="200" w:line="276" w:lineRule="auto"/>
        <w:ind w:right="-313"/>
        <w:jc w:val="left"/>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BF3C01">
        <w:rPr>
          <w:rFonts w:asciiTheme="minorHAnsi" w:hAnsiTheme="minorHAnsi" w:cstheme="minorHAnsi"/>
          <w:b/>
          <w:sz w:val="20"/>
          <w:szCs w:val="20"/>
          <w:u w:val="single"/>
        </w:rPr>
        <w:t>7</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p w14:paraId="7642B64A" w14:textId="77777777" w:rsidR="0030391A" w:rsidRPr="00CC08B4" w:rsidRDefault="0030391A" w:rsidP="0030391A">
      <w:pPr>
        <w:ind w:right="-313"/>
        <w:rPr>
          <w:rFonts w:asciiTheme="minorHAnsi" w:hAnsiTheme="minorHAnsi" w:cstheme="minorHAnsi"/>
          <w:b/>
          <w:sz w:val="8"/>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900038" w14:paraId="11990EA7" w14:textId="77777777" w:rsidTr="00EB14DC">
        <w:trPr>
          <w:trHeight w:val="1067"/>
        </w:trPr>
        <w:tc>
          <w:tcPr>
            <w:tcW w:w="3850" w:type="dxa"/>
            <w:vAlign w:val="bottom"/>
          </w:tcPr>
          <w:p w14:paraId="78582BCA" w14:textId="77777777" w:rsidR="0030391A" w:rsidRPr="00900038" w:rsidRDefault="0030391A" w:rsidP="00EB14DC">
            <w:pPr>
              <w:pStyle w:val="WW-Legenda"/>
              <w:spacing w:after="20"/>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927" w:type="dxa"/>
            <w:tcBorders>
              <w:top w:val="nil"/>
              <w:left w:val="nil"/>
              <w:bottom w:val="nil"/>
              <w:right w:val="nil"/>
            </w:tcBorders>
          </w:tcPr>
          <w:p w14:paraId="6994EEC6" w14:textId="77777777" w:rsidR="0030391A" w:rsidRPr="00900038" w:rsidRDefault="0030391A" w:rsidP="00EB14DC">
            <w:pPr>
              <w:pStyle w:val="WW-Legenda"/>
              <w:spacing w:after="840"/>
              <w:ind w:right="-313"/>
              <w:jc w:val="right"/>
              <w:rPr>
                <w:rFonts w:asciiTheme="minorHAnsi" w:hAnsiTheme="minorHAnsi" w:cstheme="minorHAnsi"/>
                <w:b w:val="0"/>
                <w:bCs w:val="0"/>
              </w:rPr>
            </w:pPr>
          </w:p>
        </w:tc>
      </w:tr>
      <w:tr w:rsidR="0030391A" w:rsidRPr="00900038" w14:paraId="315A018C" w14:textId="77777777" w:rsidTr="00EB14DC">
        <w:trPr>
          <w:trHeight w:val="786"/>
        </w:trPr>
        <w:tc>
          <w:tcPr>
            <w:tcW w:w="9777" w:type="dxa"/>
            <w:gridSpan w:val="2"/>
            <w:tcBorders>
              <w:top w:val="nil"/>
              <w:left w:val="nil"/>
              <w:bottom w:val="nil"/>
              <w:right w:val="nil"/>
            </w:tcBorders>
          </w:tcPr>
          <w:p w14:paraId="37D3E5A6" w14:textId="77777777" w:rsidR="0030391A" w:rsidRDefault="0030391A" w:rsidP="00EB14DC">
            <w:pPr>
              <w:jc w:val="center"/>
              <w:rPr>
                <w:rFonts w:ascii="Calibri" w:hAnsi="Calibri"/>
                <w:b/>
                <w:sz w:val="22"/>
                <w:szCs w:val="22"/>
              </w:rPr>
            </w:pPr>
          </w:p>
          <w:p w14:paraId="571DE7FF" w14:textId="5F65533D" w:rsidR="0030391A" w:rsidRPr="0078313F" w:rsidRDefault="0043158A" w:rsidP="00EB14DC">
            <w:pPr>
              <w:jc w:val="center"/>
              <w:rPr>
                <w:rFonts w:ascii="Calibri" w:hAnsi="Calibri"/>
                <w:b/>
                <w:bCs/>
                <w:color w:val="FFFFFF"/>
                <w:sz w:val="22"/>
                <w:szCs w:val="22"/>
              </w:rPr>
            </w:pPr>
            <w:r w:rsidRPr="0043158A">
              <w:rPr>
                <w:rFonts w:asciiTheme="minorHAnsi" w:hAnsiTheme="minorHAnsi" w:cstheme="minorHAnsi"/>
                <w:b/>
                <w:sz w:val="20"/>
                <w:szCs w:val="20"/>
              </w:rPr>
              <w:t xml:space="preserve">Odnowienie licencji oprogramowania antywirusowego ESET </w:t>
            </w:r>
            <w:proofErr w:type="spellStart"/>
            <w:r w:rsidRPr="0043158A">
              <w:rPr>
                <w:rFonts w:asciiTheme="minorHAnsi" w:hAnsiTheme="minorHAnsi" w:cstheme="minorHAnsi"/>
                <w:b/>
                <w:sz w:val="20"/>
                <w:szCs w:val="20"/>
              </w:rPr>
              <w:t>Secure</w:t>
            </w:r>
            <w:proofErr w:type="spellEnd"/>
            <w:r w:rsidRPr="0043158A">
              <w:rPr>
                <w:rFonts w:asciiTheme="minorHAnsi" w:hAnsiTheme="minorHAnsi" w:cstheme="minorHAnsi"/>
                <w:b/>
                <w:sz w:val="20"/>
                <w:szCs w:val="20"/>
              </w:rPr>
              <w:t xml:space="preserve"> Business</w:t>
            </w:r>
          </w:p>
        </w:tc>
      </w:tr>
    </w:tbl>
    <w:p w14:paraId="64FA1E84" w14:textId="77777777" w:rsidR="0030391A" w:rsidRPr="00900038" w:rsidRDefault="0030391A" w:rsidP="0030391A">
      <w:pPr>
        <w:suppressAutoHyphens/>
        <w:spacing w:before="0"/>
        <w:ind w:right="-173"/>
        <w:rPr>
          <w:rFonts w:asciiTheme="minorHAnsi" w:hAnsiTheme="minorHAnsi" w:cstheme="minorHAnsi"/>
          <w:sz w:val="20"/>
          <w:szCs w:val="20"/>
          <w:lang w:eastAsia="ar-SA"/>
        </w:rPr>
      </w:pPr>
    </w:p>
    <w:p w14:paraId="6A7192CE" w14:textId="77777777" w:rsidR="0030391A" w:rsidRPr="00900038" w:rsidRDefault="0030391A" w:rsidP="0030391A">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2219D569" w14:textId="77777777" w:rsidR="0030391A" w:rsidRPr="00900038" w:rsidRDefault="0030391A" w:rsidP="0030391A">
      <w:pPr>
        <w:suppressAutoHyphens/>
        <w:spacing w:before="0"/>
        <w:ind w:right="-173"/>
        <w:rPr>
          <w:rFonts w:asciiTheme="minorHAnsi" w:hAnsiTheme="minorHAnsi" w:cstheme="minorHAnsi"/>
          <w:sz w:val="20"/>
          <w:szCs w:val="20"/>
          <w:lang w:eastAsia="ar-SA"/>
        </w:rPr>
      </w:pPr>
    </w:p>
    <w:p w14:paraId="541CD830" w14:textId="77777777" w:rsidR="0030391A" w:rsidRPr="00900038" w:rsidRDefault="0030391A" w:rsidP="0030391A">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19E885E" w14:textId="77777777" w:rsidR="0030391A" w:rsidRPr="00900038" w:rsidRDefault="0030391A" w:rsidP="0030391A">
      <w:pPr>
        <w:suppressAutoHyphens/>
        <w:spacing w:before="0"/>
        <w:ind w:right="-173"/>
        <w:rPr>
          <w:rFonts w:asciiTheme="minorHAnsi" w:hAnsiTheme="minorHAnsi" w:cstheme="minorHAnsi"/>
          <w:sz w:val="20"/>
          <w:szCs w:val="20"/>
          <w:lang w:eastAsia="ar-SA"/>
        </w:rPr>
      </w:pPr>
    </w:p>
    <w:p w14:paraId="69E283AB" w14:textId="77777777" w:rsidR="0030391A" w:rsidRPr="00900038" w:rsidRDefault="0030391A" w:rsidP="0030391A">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31E22B56" w14:textId="77777777" w:rsidR="0030391A" w:rsidRPr="00900038" w:rsidRDefault="0030391A" w:rsidP="00D57E5A">
      <w:pPr>
        <w:numPr>
          <w:ilvl w:val="0"/>
          <w:numId w:val="62"/>
        </w:numPr>
        <w:suppressAutoHyphens/>
        <w:spacing w:line="360"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900038">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900038"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900038" w:rsidRDefault="0030391A" w:rsidP="00EB14DC">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900038" w:rsidRDefault="0030391A" w:rsidP="00EB14DC">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900038" w:rsidRDefault="0030391A" w:rsidP="00EB14DC">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900038" w:rsidRDefault="0030391A" w:rsidP="00EB14DC">
            <w:pPr>
              <w:suppressAutoHyphens/>
              <w:spacing w:line="360"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r>
      <w:tr w:rsidR="0030391A" w:rsidRPr="00900038"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900038" w:rsidRDefault="0030391A" w:rsidP="00EB14DC">
            <w:pPr>
              <w:suppressAutoHyphens/>
              <w:spacing w:line="360"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r>
    </w:tbl>
    <w:p w14:paraId="20BA540B" w14:textId="77777777" w:rsidR="0030391A" w:rsidRPr="00900038" w:rsidRDefault="0030391A" w:rsidP="0030391A">
      <w:pPr>
        <w:widowControl w:val="0"/>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900038" w:rsidRDefault="0030391A" w:rsidP="00EB14DC">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900038" w:rsidRDefault="0030391A" w:rsidP="00EB14DC">
            <w:pPr>
              <w:jc w:val="center"/>
              <w:rPr>
                <w:rFonts w:asciiTheme="minorHAnsi" w:hAnsiTheme="minorHAnsi" w:cstheme="minorHAnsi"/>
                <w:sz w:val="20"/>
                <w:szCs w:val="20"/>
              </w:rPr>
            </w:pPr>
          </w:p>
        </w:tc>
      </w:tr>
      <w:tr w:rsidR="0030391A" w:rsidRPr="00900038" w14:paraId="4331CFE8" w14:textId="77777777" w:rsidTr="00EB14DC">
        <w:trPr>
          <w:jc w:val="center"/>
        </w:trPr>
        <w:tc>
          <w:tcPr>
            <w:tcW w:w="4059" w:type="dxa"/>
            <w:tcBorders>
              <w:top w:val="nil"/>
              <w:left w:val="nil"/>
              <w:bottom w:val="nil"/>
              <w:right w:val="nil"/>
            </w:tcBorders>
          </w:tcPr>
          <w:p w14:paraId="7D726268"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83638E7"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Pieczęć imienna i podpis przedstawiciela(i) Wykonawcy</w:t>
            </w:r>
          </w:p>
        </w:tc>
      </w:tr>
    </w:tbl>
    <w:p w14:paraId="6901D6E3" w14:textId="77777777" w:rsidR="0030391A" w:rsidRPr="00900038" w:rsidRDefault="0030391A" w:rsidP="0030391A">
      <w:pPr>
        <w:widowControl w:val="0"/>
        <w:ind w:right="584"/>
        <w:rPr>
          <w:rFonts w:asciiTheme="minorHAnsi" w:hAnsiTheme="minorHAnsi" w:cstheme="minorHAnsi"/>
          <w:sz w:val="20"/>
          <w:szCs w:val="20"/>
        </w:rPr>
      </w:pPr>
    </w:p>
    <w:p w14:paraId="069DB9FB" w14:textId="77777777" w:rsidR="0030391A" w:rsidRPr="00900038" w:rsidRDefault="0030391A" w:rsidP="0030391A">
      <w:pPr>
        <w:suppressAutoHyphens/>
        <w:spacing w:before="0" w:line="360" w:lineRule="auto"/>
        <w:ind w:right="584"/>
        <w:rPr>
          <w:rFonts w:asciiTheme="minorHAnsi" w:hAnsiTheme="minorHAnsi" w:cstheme="minorHAnsi"/>
          <w:sz w:val="20"/>
          <w:szCs w:val="20"/>
          <w:lang w:eastAsia="ar-SA"/>
        </w:rPr>
      </w:pPr>
      <w:r w:rsidRPr="00900038">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EC2A70"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900038" w:rsidRDefault="0030391A" w:rsidP="00D57E5A">
      <w:pPr>
        <w:numPr>
          <w:ilvl w:val="0"/>
          <w:numId w:val="62"/>
        </w:numPr>
        <w:suppressAutoHyphens/>
        <w:spacing w:before="0" w:line="360"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900038" w:rsidRDefault="0030391A" w:rsidP="00EB14DC">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900038" w:rsidRDefault="0030391A" w:rsidP="00EB14DC">
            <w:pPr>
              <w:jc w:val="center"/>
              <w:rPr>
                <w:rFonts w:asciiTheme="minorHAnsi" w:hAnsiTheme="minorHAnsi" w:cstheme="minorHAnsi"/>
                <w:sz w:val="20"/>
                <w:szCs w:val="20"/>
              </w:rPr>
            </w:pPr>
          </w:p>
        </w:tc>
      </w:tr>
      <w:tr w:rsidR="0030391A" w:rsidRPr="00900038" w14:paraId="4FFA66B9" w14:textId="77777777" w:rsidTr="00EB14DC">
        <w:trPr>
          <w:jc w:val="center"/>
        </w:trPr>
        <w:tc>
          <w:tcPr>
            <w:tcW w:w="4059" w:type="dxa"/>
            <w:tcBorders>
              <w:top w:val="nil"/>
              <w:left w:val="nil"/>
              <w:bottom w:val="nil"/>
              <w:right w:val="nil"/>
            </w:tcBorders>
          </w:tcPr>
          <w:p w14:paraId="3388DA0F"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422393C"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Pieczęć imienna i podpis przedstawiciela(i) Wykonawcy</w:t>
            </w:r>
          </w:p>
        </w:tc>
      </w:tr>
    </w:tbl>
    <w:p w14:paraId="54439C53" w14:textId="77777777" w:rsidR="0030391A" w:rsidRPr="00900038" w:rsidRDefault="0030391A" w:rsidP="0030391A">
      <w:pPr>
        <w:suppressAutoHyphens/>
        <w:spacing w:line="360" w:lineRule="auto"/>
        <w:ind w:right="584"/>
        <w:rPr>
          <w:rFonts w:asciiTheme="minorHAnsi" w:hAnsiTheme="minorHAnsi" w:cstheme="minorHAnsi"/>
          <w:sz w:val="20"/>
          <w:szCs w:val="20"/>
          <w:lang w:eastAsia="ar-SA"/>
        </w:rPr>
      </w:pPr>
    </w:p>
    <w:p w14:paraId="40D1032E" w14:textId="77777777" w:rsidR="0030391A" w:rsidRPr="00900038" w:rsidRDefault="0030391A" w:rsidP="0030391A">
      <w:pPr>
        <w:suppressAutoHyphens/>
        <w:spacing w:line="360"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2D73CC2F" w14:textId="77777777" w:rsidR="0030391A" w:rsidRPr="00900038" w:rsidRDefault="0030391A" w:rsidP="0030391A">
      <w:pPr>
        <w:pStyle w:val="Nagwek"/>
        <w:tabs>
          <w:tab w:val="clear" w:pos="4536"/>
          <w:tab w:val="clear" w:pos="9072"/>
        </w:tabs>
        <w:spacing w:before="0"/>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7A9576F9" w14:textId="36FFE6B3" w:rsidR="009E58B0" w:rsidRPr="0025327E" w:rsidRDefault="009E58B0" w:rsidP="004C1D33">
      <w:pPr>
        <w:widowControl w:val="0"/>
        <w:rPr>
          <w:rFonts w:asciiTheme="minorHAnsi" w:hAnsiTheme="minorHAnsi" w:cstheme="minorHAnsi"/>
          <w:b/>
          <w:caps/>
          <w:sz w:val="18"/>
          <w:szCs w:val="18"/>
          <w:u w:val="single"/>
        </w:rPr>
      </w:pPr>
    </w:p>
    <w:sectPr w:rsidR="009E58B0" w:rsidRPr="0025327E" w:rsidSect="00CC08B4">
      <w:headerReference w:type="default" r:id="rId21"/>
      <w:footerReference w:type="default" r:id="rId22"/>
      <w:headerReference w:type="first" r:id="rId23"/>
      <w:pgSz w:w="11906" w:h="16838" w:code="9"/>
      <w:pgMar w:top="1418" w:right="99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96336" w14:textId="77777777" w:rsidR="00627057" w:rsidRDefault="00627057" w:rsidP="007A1C80">
      <w:pPr>
        <w:spacing w:before="0"/>
      </w:pPr>
      <w:r>
        <w:separator/>
      </w:r>
    </w:p>
  </w:endnote>
  <w:endnote w:type="continuationSeparator" w:id="0">
    <w:p w14:paraId="4EE86717" w14:textId="77777777" w:rsidR="00627057" w:rsidRDefault="00627057" w:rsidP="007A1C80">
      <w:pPr>
        <w:spacing w:before="0"/>
      </w:pPr>
      <w:r>
        <w:continuationSeparator/>
      </w:r>
    </w:p>
  </w:endnote>
  <w:endnote w:type="continuationNotice" w:id="1">
    <w:p w14:paraId="3D33462E" w14:textId="77777777" w:rsidR="00627057" w:rsidRDefault="0062705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swiss"/>
    <w:pitch w:val="variable"/>
    <w:sig w:usb0="E00002FF" w:usb1="7AC7FFFF" w:usb2="00000012" w:usb3="00000000" w:csb0="0002000D"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152C1B72" w:rsidR="00627057" w:rsidRPr="006C4383" w:rsidRDefault="00627057">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82CA452" w14:textId="77777777" w:rsidR="00627057" w:rsidRPr="00CC08B4" w:rsidRDefault="00627057">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73BD4BB0" w:rsidR="00627057" w:rsidRPr="006C4383" w:rsidRDefault="00627057">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19</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627057" w:rsidRPr="00902DE3" w:rsidRDefault="00627057">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226B9F5E" w:rsidR="00627057" w:rsidRPr="006467C1" w:rsidRDefault="00627057"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27</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51EEF" w14:textId="77777777" w:rsidR="00627057" w:rsidRDefault="00627057" w:rsidP="007A1C80">
      <w:pPr>
        <w:spacing w:before="0"/>
      </w:pPr>
      <w:r>
        <w:separator/>
      </w:r>
    </w:p>
  </w:footnote>
  <w:footnote w:type="continuationSeparator" w:id="0">
    <w:p w14:paraId="6976466C" w14:textId="77777777" w:rsidR="00627057" w:rsidRDefault="00627057" w:rsidP="007A1C80">
      <w:pPr>
        <w:spacing w:before="0"/>
      </w:pPr>
      <w:r>
        <w:continuationSeparator/>
      </w:r>
    </w:p>
  </w:footnote>
  <w:footnote w:type="continuationNotice" w:id="1">
    <w:p w14:paraId="1E2C3DB0" w14:textId="77777777" w:rsidR="00627057" w:rsidRDefault="0062705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627057" w:rsidRPr="00DD3397" w14:paraId="66786349" w14:textId="77777777" w:rsidTr="007E4C27">
      <w:trPr>
        <w:cantSplit/>
        <w:trHeight w:val="284"/>
      </w:trPr>
      <w:tc>
        <w:tcPr>
          <w:tcW w:w="6486" w:type="dxa"/>
          <w:tcBorders>
            <w:top w:val="nil"/>
            <w:left w:val="nil"/>
            <w:bottom w:val="nil"/>
            <w:right w:val="nil"/>
          </w:tcBorders>
        </w:tcPr>
        <w:p w14:paraId="18ECAC9A" w14:textId="77777777" w:rsidR="00627057" w:rsidRPr="00DD3397" w:rsidRDefault="00627057"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627057" w:rsidRPr="00DD3397" w:rsidRDefault="00627057"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627057"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627057" w:rsidRPr="00DD3397" w:rsidRDefault="00627057"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6599DC29" w:rsidR="00627057" w:rsidRPr="006B4A38" w:rsidRDefault="00627057" w:rsidP="005C6F8F">
          <w:pPr>
            <w:pStyle w:val="Nagwek"/>
            <w:spacing w:before="0"/>
            <w:jc w:val="right"/>
            <w:rPr>
              <w:rFonts w:asciiTheme="minorHAnsi" w:hAnsiTheme="minorHAnsi" w:cstheme="minorHAnsi"/>
              <w:bCs/>
              <w:sz w:val="18"/>
              <w:szCs w:val="18"/>
            </w:rPr>
          </w:pPr>
          <w:r w:rsidRPr="0043158A">
            <w:rPr>
              <w:rFonts w:asciiTheme="minorHAnsi" w:hAnsiTheme="minorHAnsi" w:cstheme="minorHAnsi"/>
              <w:b/>
              <w:bCs/>
              <w:sz w:val="18"/>
              <w:szCs w:val="18"/>
            </w:rPr>
            <w:t>1400/DW00/ZT/EX/2022/0000013930</w:t>
          </w:r>
        </w:p>
      </w:tc>
    </w:tr>
  </w:tbl>
  <w:p w14:paraId="6F0CB038" w14:textId="77777777" w:rsidR="00627057" w:rsidRPr="00C842CA" w:rsidRDefault="0062705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9"/>
      <w:gridCol w:w="3301"/>
    </w:tblGrid>
    <w:tr w:rsidR="00627057" w:rsidRPr="00DD3397" w14:paraId="586C100C" w14:textId="77777777" w:rsidTr="005C6F8F">
      <w:trPr>
        <w:cantSplit/>
        <w:trHeight w:val="284"/>
      </w:trPr>
      <w:tc>
        <w:tcPr>
          <w:tcW w:w="6489" w:type="dxa"/>
          <w:tcBorders>
            <w:top w:val="nil"/>
            <w:left w:val="nil"/>
            <w:bottom w:val="nil"/>
            <w:right w:val="nil"/>
          </w:tcBorders>
        </w:tcPr>
        <w:p w14:paraId="4BD59EEF" w14:textId="77777777" w:rsidR="00627057" w:rsidRPr="00DD3397" w:rsidRDefault="00627057"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627057" w:rsidRPr="00DD3397" w:rsidRDefault="00627057"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627057"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627057" w:rsidRPr="00DD3397" w:rsidRDefault="00627057"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5175BDD9" w:rsidR="00627057" w:rsidRPr="00F737B7" w:rsidRDefault="00627057" w:rsidP="005C6F8F">
          <w:pPr>
            <w:pStyle w:val="Nagwek"/>
            <w:spacing w:before="0"/>
            <w:jc w:val="right"/>
            <w:rPr>
              <w:rFonts w:asciiTheme="minorHAnsi" w:hAnsiTheme="minorHAnsi" w:cstheme="minorHAnsi"/>
              <w:b/>
              <w:bCs/>
              <w:sz w:val="18"/>
              <w:szCs w:val="18"/>
            </w:rPr>
          </w:pPr>
          <w:r w:rsidRPr="0043158A">
            <w:rPr>
              <w:rFonts w:asciiTheme="minorHAnsi" w:hAnsiTheme="minorHAnsi" w:cstheme="minorHAnsi"/>
              <w:b/>
              <w:bCs/>
              <w:sz w:val="18"/>
              <w:szCs w:val="18"/>
            </w:rPr>
            <w:t>1400/DW00/ZT/EX/2022/0000013930</w:t>
          </w:r>
        </w:p>
      </w:tc>
    </w:tr>
  </w:tbl>
  <w:p w14:paraId="61AE3A27" w14:textId="77777777" w:rsidR="00627057" w:rsidRPr="00121F3A" w:rsidRDefault="00627057"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3"/>
      <w:gridCol w:w="3307"/>
    </w:tblGrid>
    <w:tr w:rsidR="00627057" w:rsidRPr="00DD3397" w14:paraId="224FB8CE" w14:textId="77777777" w:rsidTr="006467C1">
      <w:trPr>
        <w:cantSplit/>
        <w:trHeight w:val="284"/>
      </w:trPr>
      <w:tc>
        <w:tcPr>
          <w:tcW w:w="6486" w:type="dxa"/>
          <w:tcBorders>
            <w:top w:val="nil"/>
            <w:left w:val="nil"/>
            <w:bottom w:val="nil"/>
            <w:right w:val="nil"/>
          </w:tcBorders>
        </w:tcPr>
        <w:p w14:paraId="05B8B9DB" w14:textId="77777777" w:rsidR="00627057" w:rsidRPr="00DD3397" w:rsidRDefault="00627057" w:rsidP="006467C1">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1ABEBC6F" w14:textId="77777777" w:rsidR="00627057" w:rsidRPr="00DD3397" w:rsidRDefault="00627057"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627057" w:rsidRPr="00DD3397" w14:paraId="249EBADB" w14:textId="77777777" w:rsidTr="006467C1">
      <w:trPr>
        <w:cantSplit/>
      </w:trPr>
      <w:tc>
        <w:tcPr>
          <w:tcW w:w="6486" w:type="dxa"/>
          <w:tcBorders>
            <w:top w:val="nil"/>
            <w:left w:val="nil"/>
            <w:bottom w:val="single" w:sz="4" w:space="0" w:color="auto"/>
            <w:right w:val="nil"/>
          </w:tcBorders>
          <w:vAlign w:val="center"/>
        </w:tcPr>
        <w:p w14:paraId="67717F70" w14:textId="77777777" w:rsidR="00627057" w:rsidRPr="00DD3397" w:rsidRDefault="00627057"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0832EC45" w14:textId="05DF9744" w:rsidR="00627057" w:rsidRPr="006B4A38" w:rsidRDefault="00627057" w:rsidP="006467C1">
          <w:pPr>
            <w:pStyle w:val="Nagwek"/>
            <w:spacing w:before="0"/>
            <w:jc w:val="right"/>
            <w:rPr>
              <w:rFonts w:asciiTheme="minorHAnsi" w:hAnsiTheme="minorHAnsi" w:cstheme="minorHAnsi"/>
              <w:bCs/>
              <w:sz w:val="18"/>
              <w:szCs w:val="18"/>
            </w:rPr>
          </w:pPr>
          <w:r w:rsidRPr="0043158A">
            <w:rPr>
              <w:rFonts w:ascii="Calibri" w:hAnsi="Calibri"/>
              <w:b/>
              <w:sz w:val="20"/>
              <w:szCs w:val="20"/>
            </w:rPr>
            <w:t>1400/DW00/ZT/EX/2022/0000013930</w:t>
          </w:r>
        </w:p>
      </w:tc>
    </w:tr>
  </w:tbl>
  <w:p w14:paraId="10775515" w14:textId="7FE214E0" w:rsidR="00627057" w:rsidRPr="006467C1" w:rsidRDefault="00627057" w:rsidP="006467C1">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5EDFF" w14:textId="77777777" w:rsidR="00627057" w:rsidRPr="00933E1D" w:rsidRDefault="00627057">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3"/>
      <w:gridCol w:w="3307"/>
    </w:tblGrid>
    <w:tr w:rsidR="00627057" w:rsidRPr="00DD3397" w14:paraId="1B67EC4D" w14:textId="77777777" w:rsidTr="006467C1">
      <w:trPr>
        <w:cantSplit/>
        <w:trHeight w:val="284"/>
      </w:trPr>
      <w:tc>
        <w:tcPr>
          <w:tcW w:w="6486" w:type="dxa"/>
          <w:tcBorders>
            <w:top w:val="nil"/>
            <w:left w:val="nil"/>
            <w:bottom w:val="nil"/>
            <w:right w:val="nil"/>
          </w:tcBorders>
        </w:tcPr>
        <w:p w14:paraId="4F0802AA" w14:textId="77777777" w:rsidR="00627057" w:rsidRPr="00DD3397" w:rsidRDefault="00627057" w:rsidP="006467C1">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015B01FD" w14:textId="77777777" w:rsidR="00627057" w:rsidRPr="00DD3397" w:rsidRDefault="00627057"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627057" w:rsidRPr="00DD3397" w14:paraId="3419CDAD" w14:textId="77777777" w:rsidTr="006467C1">
      <w:trPr>
        <w:cantSplit/>
      </w:trPr>
      <w:tc>
        <w:tcPr>
          <w:tcW w:w="6486" w:type="dxa"/>
          <w:tcBorders>
            <w:top w:val="nil"/>
            <w:left w:val="nil"/>
            <w:bottom w:val="single" w:sz="4" w:space="0" w:color="auto"/>
            <w:right w:val="nil"/>
          </w:tcBorders>
          <w:vAlign w:val="center"/>
        </w:tcPr>
        <w:p w14:paraId="7CE111F3" w14:textId="77777777" w:rsidR="00627057" w:rsidRPr="00DD3397" w:rsidRDefault="00627057"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617A83A9" w14:textId="0DFFB04A" w:rsidR="00627057" w:rsidRPr="006B4A38" w:rsidRDefault="00627057" w:rsidP="006467C1">
          <w:pPr>
            <w:pStyle w:val="Nagwek"/>
            <w:spacing w:before="0"/>
            <w:jc w:val="right"/>
            <w:rPr>
              <w:rFonts w:asciiTheme="minorHAnsi" w:hAnsiTheme="minorHAnsi" w:cstheme="minorHAnsi"/>
              <w:bCs/>
              <w:sz w:val="18"/>
              <w:szCs w:val="18"/>
            </w:rPr>
          </w:pPr>
          <w:r w:rsidRPr="0043158A">
            <w:rPr>
              <w:rFonts w:ascii="Calibri" w:hAnsi="Calibri"/>
              <w:b/>
              <w:sz w:val="20"/>
              <w:szCs w:val="20"/>
            </w:rPr>
            <w:t>1400/DW00/ZT/EX/2022/0000013930</w:t>
          </w:r>
        </w:p>
      </w:tc>
    </w:tr>
  </w:tbl>
  <w:p w14:paraId="1696B5CC" w14:textId="6545ED2B" w:rsidR="00627057" w:rsidRPr="00933E1D" w:rsidRDefault="00627057" w:rsidP="006467C1">
    <w:pPr>
      <w:pStyle w:val="Nagwek"/>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0"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02D025B9"/>
    <w:multiLevelType w:val="multilevel"/>
    <w:tmpl w:val="5412C3B0"/>
    <w:lvl w:ilvl="0">
      <w:start w:val="1"/>
      <w:numFmt w:val="decimal"/>
      <w:lvlText w:val="%1."/>
      <w:lvlJc w:val="left"/>
      <w:pPr>
        <w:tabs>
          <w:tab w:val="num" w:pos="360"/>
        </w:tabs>
        <w:ind w:left="360" w:hanging="360"/>
      </w:pPr>
      <w:rPr>
        <w:rFonts w:ascii="Arial" w:hAnsi="Arial" w:cs="Arial" w:hint="default"/>
      </w:rPr>
    </w:lvl>
    <w:lvl w:ilvl="1">
      <w:start w:val="12"/>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88E6C4C"/>
    <w:multiLevelType w:val="singleLevel"/>
    <w:tmpl w:val="16841796"/>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24"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0F8E7C06"/>
    <w:multiLevelType w:val="hybridMultilevel"/>
    <w:tmpl w:val="A8F89C0E"/>
    <w:lvl w:ilvl="0" w:tplc="04150017">
      <w:start w:val="1"/>
      <w:numFmt w:val="lowerLetter"/>
      <w:lvlText w:val="%1)"/>
      <w:lvlJc w:val="left"/>
      <w:pPr>
        <w:ind w:left="1178" w:hanging="360"/>
      </w:pPr>
    </w:lvl>
    <w:lvl w:ilvl="1" w:tplc="04150019" w:tentative="1">
      <w:start w:val="1"/>
      <w:numFmt w:val="lowerLetter"/>
      <w:lvlText w:val="%2."/>
      <w:lvlJc w:val="left"/>
      <w:pPr>
        <w:ind w:left="1898" w:hanging="360"/>
      </w:pPr>
    </w:lvl>
    <w:lvl w:ilvl="2" w:tplc="0415001B" w:tentative="1">
      <w:start w:val="1"/>
      <w:numFmt w:val="lowerRoman"/>
      <w:lvlText w:val="%3."/>
      <w:lvlJc w:val="right"/>
      <w:pPr>
        <w:ind w:left="2618" w:hanging="180"/>
      </w:pPr>
    </w:lvl>
    <w:lvl w:ilvl="3" w:tplc="0415000F" w:tentative="1">
      <w:start w:val="1"/>
      <w:numFmt w:val="decimal"/>
      <w:lvlText w:val="%4."/>
      <w:lvlJc w:val="left"/>
      <w:pPr>
        <w:ind w:left="3338" w:hanging="360"/>
      </w:pPr>
    </w:lvl>
    <w:lvl w:ilvl="4" w:tplc="04150019" w:tentative="1">
      <w:start w:val="1"/>
      <w:numFmt w:val="lowerLetter"/>
      <w:lvlText w:val="%5."/>
      <w:lvlJc w:val="left"/>
      <w:pPr>
        <w:ind w:left="4058" w:hanging="360"/>
      </w:pPr>
    </w:lvl>
    <w:lvl w:ilvl="5" w:tplc="0415001B" w:tentative="1">
      <w:start w:val="1"/>
      <w:numFmt w:val="lowerRoman"/>
      <w:lvlText w:val="%6."/>
      <w:lvlJc w:val="right"/>
      <w:pPr>
        <w:ind w:left="4778" w:hanging="180"/>
      </w:pPr>
    </w:lvl>
    <w:lvl w:ilvl="6" w:tplc="0415000F" w:tentative="1">
      <w:start w:val="1"/>
      <w:numFmt w:val="decimal"/>
      <w:lvlText w:val="%7."/>
      <w:lvlJc w:val="left"/>
      <w:pPr>
        <w:ind w:left="5498" w:hanging="360"/>
      </w:pPr>
    </w:lvl>
    <w:lvl w:ilvl="7" w:tplc="04150019" w:tentative="1">
      <w:start w:val="1"/>
      <w:numFmt w:val="lowerLetter"/>
      <w:lvlText w:val="%8."/>
      <w:lvlJc w:val="left"/>
      <w:pPr>
        <w:ind w:left="6218" w:hanging="360"/>
      </w:pPr>
    </w:lvl>
    <w:lvl w:ilvl="8" w:tplc="0415001B" w:tentative="1">
      <w:start w:val="1"/>
      <w:numFmt w:val="lowerRoman"/>
      <w:lvlText w:val="%9."/>
      <w:lvlJc w:val="right"/>
      <w:pPr>
        <w:ind w:left="6938" w:hanging="180"/>
      </w:pPr>
    </w:lvl>
  </w:abstractNum>
  <w:abstractNum w:abstractNumId="26"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E3A57AB"/>
    <w:multiLevelType w:val="singleLevel"/>
    <w:tmpl w:val="85BACD34"/>
    <w:lvl w:ilvl="0">
      <w:start w:val="1"/>
      <w:numFmt w:val="decimal"/>
      <w:lvlText w:val="%1."/>
      <w:lvlJc w:val="left"/>
      <w:pPr>
        <w:tabs>
          <w:tab w:val="num" w:pos="360"/>
        </w:tabs>
        <w:ind w:left="360" w:hanging="360"/>
      </w:pPr>
      <w:rPr>
        <w:rFonts w:cs="Times New Roman" w:hint="default"/>
        <w:b w:val="0"/>
        <w:bCs w:val="0"/>
        <w:i w:val="0"/>
        <w:iCs w:val="0"/>
      </w:rPr>
    </w:lvl>
  </w:abstractNum>
  <w:abstractNum w:abstractNumId="29"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0" w15:restartNumberingAfterBreak="0">
    <w:nsid w:val="1F6F24F7"/>
    <w:multiLevelType w:val="hybridMultilevel"/>
    <w:tmpl w:val="A3209112"/>
    <w:lvl w:ilvl="0" w:tplc="014C0126">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1" w15:restartNumberingAfterBreak="0">
    <w:nsid w:val="209F2CAD"/>
    <w:multiLevelType w:val="hybridMultilevel"/>
    <w:tmpl w:val="E9504B4E"/>
    <w:lvl w:ilvl="0" w:tplc="766202DC">
      <w:start w:val="1"/>
      <w:numFmt w:val="decimal"/>
      <w:lvlText w:val="%1."/>
      <w:lvlJc w:val="left"/>
      <w:pPr>
        <w:tabs>
          <w:tab w:val="num" w:pos="360"/>
        </w:tabs>
        <w:ind w:left="360" w:hanging="360"/>
      </w:pPr>
      <w:rPr>
        <w:rFonts w:asciiTheme="minorHAnsi" w:hAnsiTheme="minorHAnsi" w:cs="Arial" w:hint="default"/>
        <w:b w:val="0"/>
        <w:i w:val="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2"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2880750B"/>
    <w:multiLevelType w:val="hybridMultilevel"/>
    <w:tmpl w:val="FAE0235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C502A46"/>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2D7174E2"/>
    <w:multiLevelType w:val="hybridMultilevel"/>
    <w:tmpl w:val="2DBCE3D8"/>
    <w:lvl w:ilvl="0" w:tplc="98A6BE84">
      <w:start w:val="1"/>
      <w:numFmt w:val="decimal"/>
      <w:lvlText w:val="%1."/>
      <w:lvlJc w:val="left"/>
      <w:pPr>
        <w:tabs>
          <w:tab w:val="num" w:pos="360"/>
        </w:tabs>
        <w:ind w:left="360" w:hanging="360"/>
      </w:pPr>
      <w:rPr>
        <w:rFonts w:asciiTheme="minorHAnsi" w:hAnsiTheme="minorHAnsi"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9" w15:restartNumberingAfterBreak="0">
    <w:nsid w:val="317F11FA"/>
    <w:multiLevelType w:val="hybridMultilevel"/>
    <w:tmpl w:val="9D24114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1" w15:restartNumberingAfterBreak="0">
    <w:nsid w:val="349C72E0"/>
    <w:multiLevelType w:val="multilevel"/>
    <w:tmpl w:val="CEBC8E0E"/>
    <w:lvl w:ilvl="0">
      <w:start w:val="1"/>
      <w:numFmt w:val="decimal"/>
      <w:lvlText w:val="%1."/>
      <w:lvlJc w:val="left"/>
      <w:pPr>
        <w:tabs>
          <w:tab w:val="num" w:pos="360"/>
        </w:tabs>
        <w:ind w:left="360" w:hanging="360"/>
      </w:pPr>
      <w:rPr>
        <w:rFonts w:asciiTheme="minorHAnsi" w:hAnsiTheme="minorHAnsi" w:cstheme="minorHAnsi" w:hint="default"/>
        <w:b w:val="0"/>
        <w:i w:val="0"/>
      </w:rPr>
    </w:lvl>
    <w:lvl w:ilvl="1">
      <w:start w:val="1"/>
      <w:numFmt w:val="lowerLetter"/>
      <w:lvlText w:val="%2)"/>
      <w:lvlJc w:val="left"/>
      <w:pPr>
        <w:tabs>
          <w:tab w:val="num" w:pos="1440"/>
        </w:tabs>
        <w:ind w:left="1440" w:hanging="360"/>
      </w:pPr>
      <w:rPr>
        <w:rFonts w:ascii="Calibri" w:hAnsi="Calibri" w:cs="Times New Roman" w:hint="default"/>
      </w:rPr>
    </w:lvl>
    <w:lvl w:ilvl="2">
      <w:start w:val="1"/>
      <w:numFmt w:val="decimal"/>
      <w:lvlText w:val="%3."/>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42" w15:restartNumberingAfterBreak="0">
    <w:nsid w:val="35123D4B"/>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3" w15:restartNumberingAfterBreak="0">
    <w:nsid w:val="356C2B8C"/>
    <w:multiLevelType w:val="hybridMultilevel"/>
    <w:tmpl w:val="E804847E"/>
    <w:lvl w:ilvl="0" w:tplc="F70AD8E8">
      <w:start w:val="1"/>
      <w:numFmt w:val="decimal"/>
      <w:lvlText w:val="%1."/>
      <w:lvlJc w:val="left"/>
      <w:pPr>
        <w:ind w:left="786" w:hanging="360"/>
      </w:pPr>
      <w:rPr>
        <w:rFonts w:ascii="Arial" w:eastAsiaTheme="minorHAns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46" w15:restartNumberingAfterBreak="0">
    <w:nsid w:val="3C8278B7"/>
    <w:multiLevelType w:val="multilevel"/>
    <w:tmpl w:val="60B0C5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48"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6945AE0"/>
    <w:multiLevelType w:val="hybridMultilevel"/>
    <w:tmpl w:val="1C2C37E6"/>
    <w:lvl w:ilvl="0" w:tplc="F20C351A">
      <w:start w:val="1"/>
      <w:numFmt w:val="decimal"/>
      <w:lvlText w:val="%1)"/>
      <w:lvlJc w:val="left"/>
      <w:pPr>
        <w:ind w:left="107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9A1622C"/>
    <w:multiLevelType w:val="hybridMultilevel"/>
    <w:tmpl w:val="3966808E"/>
    <w:lvl w:ilvl="0" w:tplc="00121EFC">
      <w:start w:val="1"/>
      <w:numFmt w:val="decimal"/>
      <w:lvlText w:val="§ %1"/>
      <w:lvlJc w:val="left"/>
      <w:pPr>
        <w:tabs>
          <w:tab w:val="num" w:pos="567"/>
        </w:tabs>
        <w:ind w:left="567" w:hanging="567"/>
      </w:pPr>
      <w:rPr>
        <w:rFonts w:cs="Times New Roman" w:hint="default"/>
        <w:b/>
        <w:i w:val="0"/>
        <w:iCs w:val="0"/>
      </w:rPr>
    </w:lvl>
    <w:lvl w:ilvl="1" w:tplc="59A8F1B0">
      <w:start w:val="1"/>
      <w:numFmt w:val="lowerLetter"/>
      <w:lvlText w:val="%2)"/>
      <w:lvlJc w:val="left"/>
      <w:pPr>
        <w:tabs>
          <w:tab w:val="num" w:pos="1440"/>
        </w:tabs>
        <w:ind w:left="1440" w:hanging="360"/>
      </w:pPr>
      <w:rPr>
        <w:rFonts w:cs="Times New Roman" w:hint="default"/>
      </w:rPr>
    </w:lvl>
    <w:lvl w:ilvl="2" w:tplc="11567334">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2" w15:restartNumberingAfterBreak="0">
    <w:nsid w:val="4B68247C"/>
    <w:multiLevelType w:val="hybridMultilevel"/>
    <w:tmpl w:val="78F60544"/>
    <w:lvl w:ilvl="0" w:tplc="467EBAFA">
      <w:start w:val="1"/>
      <w:numFmt w:val="decimal"/>
      <w:lvlText w:val="%1."/>
      <w:lvlJc w:val="left"/>
      <w:pPr>
        <w:tabs>
          <w:tab w:val="num" w:pos="360"/>
        </w:tabs>
        <w:ind w:left="360" w:hanging="360"/>
      </w:pPr>
      <w:rPr>
        <w:b w:val="0"/>
      </w:rPr>
    </w:lvl>
    <w:lvl w:ilvl="1" w:tplc="8E7EFC18">
      <w:numFmt w:val="none"/>
      <w:lvlText w:val=""/>
      <w:lvlJc w:val="left"/>
      <w:pPr>
        <w:tabs>
          <w:tab w:val="num" w:pos="360"/>
        </w:tabs>
        <w:ind w:left="0" w:firstLine="0"/>
      </w:pPr>
    </w:lvl>
    <w:lvl w:ilvl="2" w:tplc="FBD6FA34">
      <w:numFmt w:val="none"/>
      <w:lvlText w:val=""/>
      <w:lvlJc w:val="left"/>
      <w:pPr>
        <w:tabs>
          <w:tab w:val="num" w:pos="360"/>
        </w:tabs>
        <w:ind w:left="0" w:firstLine="0"/>
      </w:pPr>
    </w:lvl>
    <w:lvl w:ilvl="3" w:tplc="0415000F">
      <w:numFmt w:val="none"/>
      <w:lvlText w:val=""/>
      <w:lvlJc w:val="left"/>
      <w:pPr>
        <w:tabs>
          <w:tab w:val="num" w:pos="360"/>
        </w:tabs>
        <w:ind w:left="0" w:firstLine="0"/>
      </w:pPr>
    </w:lvl>
    <w:lvl w:ilvl="4" w:tplc="04150019">
      <w:numFmt w:val="none"/>
      <w:lvlText w:val=""/>
      <w:lvlJc w:val="left"/>
      <w:pPr>
        <w:tabs>
          <w:tab w:val="num" w:pos="360"/>
        </w:tabs>
        <w:ind w:left="0" w:firstLine="0"/>
      </w:pPr>
    </w:lvl>
    <w:lvl w:ilvl="5" w:tplc="0415001B">
      <w:numFmt w:val="none"/>
      <w:lvlText w:val=""/>
      <w:lvlJc w:val="left"/>
      <w:pPr>
        <w:tabs>
          <w:tab w:val="num" w:pos="360"/>
        </w:tabs>
        <w:ind w:left="0" w:firstLine="0"/>
      </w:pPr>
    </w:lvl>
    <w:lvl w:ilvl="6" w:tplc="0415000F">
      <w:numFmt w:val="none"/>
      <w:lvlText w:val=""/>
      <w:lvlJc w:val="left"/>
      <w:pPr>
        <w:tabs>
          <w:tab w:val="num" w:pos="360"/>
        </w:tabs>
        <w:ind w:left="0" w:firstLine="0"/>
      </w:pPr>
    </w:lvl>
    <w:lvl w:ilvl="7" w:tplc="04150019">
      <w:numFmt w:val="none"/>
      <w:lvlText w:val=""/>
      <w:lvlJc w:val="left"/>
      <w:pPr>
        <w:tabs>
          <w:tab w:val="num" w:pos="360"/>
        </w:tabs>
        <w:ind w:left="0" w:firstLine="0"/>
      </w:pPr>
    </w:lvl>
    <w:lvl w:ilvl="8" w:tplc="0415001B">
      <w:numFmt w:val="none"/>
      <w:lvlText w:val=""/>
      <w:lvlJc w:val="left"/>
      <w:pPr>
        <w:tabs>
          <w:tab w:val="num" w:pos="360"/>
        </w:tabs>
        <w:ind w:left="0" w:firstLine="0"/>
      </w:pPr>
    </w:lvl>
  </w:abstractNum>
  <w:abstractNum w:abstractNumId="53" w15:restartNumberingAfterBreak="0">
    <w:nsid w:val="4C7A2FDE"/>
    <w:multiLevelType w:val="hybridMultilevel"/>
    <w:tmpl w:val="218449F6"/>
    <w:lvl w:ilvl="0" w:tplc="50E0F0A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4"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55"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58"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9"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1" w15:restartNumberingAfterBreak="0">
    <w:nsid w:val="5BE40DB9"/>
    <w:multiLevelType w:val="multilevel"/>
    <w:tmpl w:val="D424F6A8"/>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62"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3" w15:restartNumberingAfterBreak="0">
    <w:nsid w:val="5D0A17B0"/>
    <w:multiLevelType w:val="multilevel"/>
    <w:tmpl w:val="F72CE236"/>
    <w:lvl w:ilvl="0">
      <w:start w:val="3"/>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4"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65"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7"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68" w15:restartNumberingAfterBreak="0">
    <w:nsid w:val="62F11226"/>
    <w:multiLevelType w:val="hybridMultilevel"/>
    <w:tmpl w:val="DC76362E"/>
    <w:lvl w:ilvl="0" w:tplc="04150017">
      <w:start w:val="1"/>
      <w:numFmt w:val="lowerLetter"/>
      <w:lvlText w:val="%1)"/>
      <w:lvlJc w:val="left"/>
      <w:pPr>
        <w:ind w:left="1178" w:hanging="360"/>
      </w:pPr>
    </w:lvl>
    <w:lvl w:ilvl="1" w:tplc="04150019" w:tentative="1">
      <w:start w:val="1"/>
      <w:numFmt w:val="lowerLetter"/>
      <w:lvlText w:val="%2."/>
      <w:lvlJc w:val="left"/>
      <w:pPr>
        <w:ind w:left="1898" w:hanging="360"/>
      </w:pPr>
    </w:lvl>
    <w:lvl w:ilvl="2" w:tplc="0415001B" w:tentative="1">
      <w:start w:val="1"/>
      <w:numFmt w:val="lowerRoman"/>
      <w:lvlText w:val="%3."/>
      <w:lvlJc w:val="right"/>
      <w:pPr>
        <w:ind w:left="2618" w:hanging="180"/>
      </w:pPr>
    </w:lvl>
    <w:lvl w:ilvl="3" w:tplc="0415000F" w:tentative="1">
      <w:start w:val="1"/>
      <w:numFmt w:val="decimal"/>
      <w:lvlText w:val="%4."/>
      <w:lvlJc w:val="left"/>
      <w:pPr>
        <w:ind w:left="3338" w:hanging="360"/>
      </w:pPr>
    </w:lvl>
    <w:lvl w:ilvl="4" w:tplc="04150019" w:tentative="1">
      <w:start w:val="1"/>
      <w:numFmt w:val="lowerLetter"/>
      <w:lvlText w:val="%5."/>
      <w:lvlJc w:val="left"/>
      <w:pPr>
        <w:ind w:left="4058" w:hanging="360"/>
      </w:pPr>
    </w:lvl>
    <w:lvl w:ilvl="5" w:tplc="0415001B" w:tentative="1">
      <w:start w:val="1"/>
      <w:numFmt w:val="lowerRoman"/>
      <w:lvlText w:val="%6."/>
      <w:lvlJc w:val="right"/>
      <w:pPr>
        <w:ind w:left="4778" w:hanging="180"/>
      </w:pPr>
    </w:lvl>
    <w:lvl w:ilvl="6" w:tplc="0415000F" w:tentative="1">
      <w:start w:val="1"/>
      <w:numFmt w:val="decimal"/>
      <w:lvlText w:val="%7."/>
      <w:lvlJc w:val="left"/>
      <w:pPr>
        <w:ind w:left="5498" w:hanging="360"/>
      </w:pPr>
    </w:lvl>
    <w:lvl w:ilvl="7" w:tplc="04150019" w:tentative="1">
      <w:start w:val="1"/>
      <w:numFmt w:val="lowerLetter"/>
      <w:lvlText w:val="%8."/>
      <w:lvlJc w:val="left"/>
      <w:pPr>
        <w:ind w:left="6218" w:hanging="360"/>
      </w:pPr>
    </w:lvl>
    <w:lvl w:ilvl="8" w:tplc="0415001B" w:tentative="1">
      <w:start w:val="1"/>
      <w:numFmt w:val="lowerRoman"/>
      <w:lvlText w:val="%9."/>
      <w:lvlJc w:val="right"/>
      <w:pPr>
        <w:ind w:left="6938" w:hanging="180"/>
      </w:pPr>
    </w:lvl>
  </w:abstractNum>
  <w:abstractNum w:abstractNumId="69"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0" w15:restartNumberingAfterBreak="0">
    <w:nsid w:val="641964C9"/>
    <w:multiLevelType w:val="hybridMultilevel"/>
    <w:tmpl w:val="976CB85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1"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3" w15:restartNumberingAfterBreak="0">
    <w:nsid w:val="65BA6DD9"/>
    <w:multiLevelType w:val="hybridMultilevel"/>
    <w:tmpl w:val="2DBCE3D8"/>
    <w:lvl w:ilvl="0" w:tplc="98A6BE84">
      <w:start w:val="1"/>
      <w:numFmt w:val="decimal"/>
      <w:lvlText w:val="%1."/>
      <w:lvlJc w:val="left"/>
      <w:pPr>
        <w:tabs>
          <w:tab w:val="num" w:pos="360"/>
        </w:tabs>
        <w:ind w:left="360" w:hanging="360"/>
      </w:pPr>
      <w:rPr>
        <w:rFonts w:asciiTheme="minorHAnsi" w:hAnsiTheme="minorHAnsi"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76"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78"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9"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0"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81"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3"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4" w15:restartNumberingAfterBreak="0">
    <w:nsid w:val="75B56A23"/>
    <w:multiLevelType w:val="hybridMultilevel"/>
    <w:tmpl w:val="C3E60B16"/>
    <w:lvl w:ilvl="0" w:tplc="91C80F3C">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5"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7"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8" w15:restartNumberingAfterBreak="0">
    <w:nsid w:val="79C67C65"/>
    <w:multiLevelType w:val="hybridMultilevel"/>
    <w:tmpl w:val="E9504B4E"/>
    <w:lvl w:ilvl="0" w:tplc="766202DC">
      <w:start w:val="1"/>
      <w:numFmt w:val="decimal"/>
      <w:lvlText w:val="%1."/>
      <w:lvlJc w:val="left"/>
      <w:pPr>
        <w:tabs>
          <w:tab w:val="num" w:pos="360"/>
        </w:tabs>
        <w:ind w:left="360" w:hanging="360"/>
      </w:pPr>
      <w:rPr>
        <w:rFonts w:asciiTheme="minorHAnsi" w:hAnsiTheme="minorHAnsi" w:cs="Arial" w:hint="default"/>
        <w:b w:val="0"/>
        <w:i w:val="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89"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0"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C6B6A9D"/>
    <w:multiLevelType w:val="hybridMultilevel"/>
    <w:tmpl w:val="94981C8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64"/>
    <w:lvlOverride w:ilvl="0">
      <w:lvl w:ilvl="0">
        <w:start w:val="1"/>
        <w:numFmt w:val="lowerLetter"/>
        <w:lvlText w:val="%1)"/>
        <w:lvlJc w:val="left"/>
        <w:pPr>
          <w:ind w:left="1069" w:hanging="360"/>
        </w:pPr>
        <w:rPr>
          <w:rFonts w:cs="Times New Roman" w:hint="default"/>
          <w:b w:val="0"/>
          <w:bCs w:val="0"/>
          <w:i w:val="0"/>
        </w:rPr>
      </w:lvl>
    </w:lvlOverride>
  </w:num>
  <w:num w:numId="2">
    <w:abstractNumId w:val="61"/>
  </w:num>
  <w:num w:numId="3">
    <w:abstractNumId w:val="72"/>
  </w:num>
  <w:num w:numId="4">
    <w:abstractNumId w:val="45"/>
  </w:num>
  <w:num w:numId="5">
    <w:abstractNumId w:val="54"/>
  </w:num>
  <w:num w:numId="6">
    <w:abstractNumId w:val="66"/>
  </w:num>
  <w:num w:numId="7">
    <w:abstractNumId w:val="67"/>
  </w:num>
  <w:num w:numId="8">
    <w:abstractNumId w:val="26"/>
  </w:num>
  <w:num w:numId="9">
    <w:abstractNumId w:val="77"/>
  </w:num>
  <w:num w:numId="10">
    <w:abstractNumId w:val="71"/>
  </w:num>
  <w:num w:numId="11">
    <w:abstractNumId w:val="83"/>
  </w:num>
  <w:num w:numId="12">
    <w:abstractNumId w:val="19"/>
  </w:num>
  <w:num w:numId="13">
    <w:abstractNumId w:val="0"/>
  </w:num>
  <w:num w:numId="14">
    <w:abstractNumId w:val="61"/>
  </w:num>
  <w:num w:numId="15">
    <w:abstractNumId w:val="50"/>
  </w:num>
  <w:num w:numId="16">
    <w:abstractNumId w:val="61"/>
  </w:num>
  <w:num w:numId="17">
    <w:abstractNumId w:val="21"/>
  </w:num>
  <w:num w:numId="18">
    <w:abstractNumId w:val="80"/>
  </w:num>
  <w:num w:numId="19">
    <w:abstractNumId w:val="61"/>
  </w:num>
  <w:num w:numId="20">
    <w:abstractNumId w:val="65"/>
  </w:num>
  <w:num w:numId="21">
    <w:abstractNumId w:val="57"/>
  </w:num>
  <w:num w:numId="22">
    <w:abstractNumId w:val="90"/>
  </w:num>
  <w:num w:numId="23">
    <w:abstractNumId w:val="27"/>
  </w:num>
  <w:num w:numId="24">
    <w:abstractNumId w:val="22"/>
  </w:num>
  <w:num w:numId="25">
    <w:abstractNumId w:val="49"/>
  </w:num>
  <w:num w:numId="26">
    <w:abstractNumId w:val="44"/>
  </w:num>
  <w:num w:numId="27">
    <w:abstractNumId w:val="74"/>
  </w:num>
  <w:num w:numId="28">
    <w:abstractNumId w:val="91"/>
  </w:num>
  <w:num w:numId="29">
    <w:abstractNumId w:val="39"/>
  </w:num>
  <w:num w:numId="30">
    <w:abstractNumId w:val="24"/>
  </w:num>
  <w:num w:numId="31">
    <w:abstractNumId w:val="32"/>
  </w:num>
  <w:num w:numId="32">
    <w:abstractNumId w:val="61"/>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33">
    <w:abstractNumId w:val="61"/>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4">
    <w:abstractNumId w:val="61"/>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5"/>
  </w:num>
  <w:num w:numId="37">
    <w:abstractNumId w:val="61"/>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8">
    <w:abstractNumId w:val="84"/>
  </w:num>
  <w:num w:numId="39">
    <w:abstractNumId w:val="87"/>
  </w:num>
  <w:num w:numId="40">
    <w:abstractNumId w:val="79"/>
  </w:num>
  <w:num w:numId="41">
    <w:abstractNumId w:val="38"/>
  </w:num>
  <w:num w:numId="42">
    <w:abstractNumId w:val="61"/>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43">
    <w:abstractNumId w:val="61"/>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4">
    <w:abstractNumId w:val="61"/>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45">
    <w:abstractNumId w:val="58"/>
  </w:num>
  <w:num w:numId="46">
    <w:abstractNumId w:val="40"/>
  </w:num>
  <w:num w:numId="47">
    <w:abstractNumId w:val="35"/>
  </w:num>
  <w:num w:numId="48">
    <w:abstractNumId w:val="59"/>
  </w:num>
  <w:num w:numId="49">
    <w:abstractNumId w:val="55"/>
  </w:num>
  <w:num w:numId="50">
    <w:abstractNumId w:val="20"/>
  </w:num>
  <w:num w:numId="51">
    <w:abstractNumId w:val="89"/>
  </w:num>
  <w:num w:numId="52">
    <w:abstractNumId w:val="48"/>
  </w:num>
  <w:num w:numId="53">
    <w:abstractNumId w:val="56"/>
  </w:num>
  <w:num w:numId="54">
    <w:abstractNumId w:val="64"/>
  </w:num>
  <w:num w:numId="55">
    <w:abstractNumId w:val="61"/>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56">
    <w:abstractNumId w:val="82"/>
  </w:num>
  <w:num w:numId="57">
    <w:abstractNumId w:val="69"/>
  </w:num>
  <w:num w:numId="58">
    <w:abstractNumId w:val="85"/>
  </w:num>
  <w:num w:numId="59">
    <w:abstractNumId w:val="43"/>
  </w:num>
  <w:num w:numId="60">
    <w:abstractNumId w:val="33"/>
  </w:num>
  <w:num w:numId="61">
    <w:abstractNumId w:val="86"/>
  </w:num>
  <w:num w:numId="62">
    <w:abstractNumId w:val="29"/>
  </w:num>
  <w:num w:numId="63">
    <w:abstractNumId w:val="53"/>
  </w:num>
  <w:num w:numId="64">
    <w:abstractNumId w:val="76"/>
  </w:num>
  <w:num w:numId="6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3"/>
    <w:lvlOverride w:ilvl="0">
      <w:startOverride w:val="1"/>
    </w:lvlOverride>
  </w:num>
  <w:num w:numId="68">
    <w:abstractNumId w:val="51"/>
  </w:num>
  <w:num w:numId="69">
    <w:abstractNumId w:val="30"/>
  </w:num>
  <w:num w:numId="70">
    <w:abstractNumId w:val="52"/>
    <w:lvlOverride w:ilvl="0">
      <w:startOverride w:val="1"/>
    </w:lvlOverride>
    <w:lvlOverride w:ilvl="1"/>
    <w:lvlOverride w:ilvl="2"/>
    <w:lvlOverride w:ilvl="3"/>
    <w:lvlOverride w:ilvl="4"/>
    <w:lvlOverride w:ilvl="5"/>
    <w:lvlOverride w:ilvl="6"/>
    <w:lvlOverride w:ilvl="7"/>
    <w:lvlOverride w:ilvl="8"/>
  </w:num>
  <w:num w:numId="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8"/>
  </w:num>
  <w:num w:numId="73">
    <w:abstractNumId w:val="31"/>
  </w:num>
  <w:num w:numId="74">
    <w:abstractNumId w:val="73"/>
  </w:num>
  <w:num w:numId="75">
    <w:abstractNumId w:val="28"/>
  </w:num>
  <w:num w:numId="76">
    <w:abstractNumId w:val="70"/>
  </w:num>
  <w:num w:numId="77">
    <w:abstractNumId w:val="41"/>
  </w:num>
  <w:num w:numId="78">
    <w:abstractNumId w:val="25"/>
  </w:num>
  <w:num w:numId="79">
    <w:abstractNumId w:val="68"/>
  </w:num>
  <w:num w:numId="80">
    <w:abstractNumId w:val="46"/>
  </w:num>
  <w:num w:numId="81">
    <w:abstractNumId w:val="63"/>
  </w:num>
  <w:num w:numId="82">
    <w:abstractNumId w:val="21"/>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2849"/>
    <w:rsid w:val="00033206"/>
    <w:rsid w:val="00033E73"/>
    <w:rsid w:val="00034C08"/>
    <w:rsid w:val="00034C97"/>
    <w:rsid w:val="00034FD1"/>
    <w:rsid w:val="00035737"/>
    <w:rsid w:val="00036E8E"/>
    <w:rsid w:val="00037CB4"/>
    <w:rsid w:val="00037CC3"/>
    <w:rsid w:val="00040814"/>
    <w:rsid w:val="000408DE"/>
    <w:rsid w:val="00040969"/>
    <w:rsid w:val="00042B46"/>
    <w:rsid w:val="00042DB6"/>
    <w:rsid w:val="00043173"/>
    <w:rsid w:val="000432B0"/>
    <w:rsid w:val="00043488"/>
    <w:rsid w:val="0004391A"/>
    <w:rsid w:val="00043ADA"/>
    <w:rsid w:val="00044C29"/>
    <w:rsid w:val="00044D89"/>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70364"/>
    <w:rsid w:val="000719CD"/>
    <w:rsid w:val="00072313"/>
    <w:rsid w:val="00072B6C"/>
    <w:rsid w:val="00072D3D"/>
    <w:rsid w:val="00072F09"/>
    <w:rsid w:val="0007356F"/>
    <w:rsid w:val="00073765"/>
    <w:rsid w:val="00074642"/>
    <w:rsid w:val="00074EBC"/>
    <w:rsid w:val="000759F0"/>
    <w:rsid w:val="00076CD1"/>
    <w:rsid w:val="00076E7A"/>
    <w:rsid w:val="00077333"/>
    <w:rsid w:val="00077B8D"/>
    <w:rsid w:val="00077C6F"/>
    <w:rsid w:val="00080793"/>
    <w:rsid w:val="00080841"/>
    <w:rsid w:val="000809E8"/>
    <w:rsid w:val="00080E67"/>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42"/>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1FB"/>
    <w:rsid w:val="0018298E"/>
    <w:rsid w:val="0018385B"/>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2EC3"/>
    <w:rsid w:val="001B3059"/>
    <w:rsid w:val="001B33F9"/>
    <w:rsid w:val="001B427D"/>
    <w:rsid w:val="001B446E"/>
    <w:rsid w:val="001B48D9"/>
    <w:rsid w:val="001B4D26"/>
    <w:rsid w:val="001B533D"/>
    <w:rsid w:val="001B5529"/>
    <w:rsid w:val="001B5F60"/>
    <w:rsid w:val="001B6B8C"/>
    <w:rsid w:val="001B71CD"/>
    <w:rsid w:val="001B7581"/>
    <w:rsid w:val="001B7BC7"/>
    <w:rsid w:val="001B7E55"/>
    <w:rsid w:val="001C04D3"/>
    <w:rsid w:val="001C05F4"/>
    <w:rsid w:val="001C23D0"/>
    <w:rsid w:val="001C2AB4"/>
    <w:rsid w:val="001C3A3D"/>
    <w:rsid w:val="001C3BDA"/>
    <w:rsid w:val="001C3F0B"/>
    <w:rsid w:val="001C3F12"/>
    <w:rsid w:val="001C45B6"/>
    <w:rsid w:val="001C47B2"/>
    <w:rsid w:val="001C5933"/>
    <w:rsid w:val="001D058E"/>
    <w:rsid w:val="001D0B21"/>
    <w:rsid w:val="001D0F1D"/>
    <w:rsid w:val="001D2011"/>
    <w:rsid w:val="001D239C"/>
    <w:rsid w:val="001D30F0"/>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7B8"/>
    <w:rsid w:val="00204C84"/>
    <w:rsid w:val="00206C20"/>
    <w:rsid w:val="002073DB"/>
    <w:rsid w:val="00210896"/>
    <w:rsid w:val="00211590"/>
    <w:rsid w:val="00211795"/>
    <w:rsid w:val="00211A1C"/>
    <w:rsid w:val="00211EA9"/>
    <w:rsid w:val="00211FE3"/>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E46"/>
    <w:rsid w:val="00230F66"/>
    <w:rsid w:val="00231367"/>
    <w:rsid w:val="002314B1"/>
    <w:rsid w:val="002318A4"/>
    <w:rsid w:val="00231A2B"/>
    <w:rsid w:val="00231A50"/>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400E7"/>
    <w:rsid w:val="0024050A"/>
    <w:rsid w:val="002408B9"/>
    <w:rsid w:val="002408E4"/>
    <w:rsid w:val="002412DA"/>
    <w:rsid w:val="002422DB"/>
    <w:rsid w:val="0024448F"/>
    <w:rsid w:val="00245286"/>
    <w:rsid w:val="002464A9"/>
    <w:rsid w:val="0024745A"/>
    <w:rsid w:val="00250030"/>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804F0"/>
    <w:rsid w:val="00280850"/>
    <w:rsid w:val="00281580"/>
    <w:rsid w:val="00282CB4"/>
    <w:rsid w:val="00283111"/>
    <w:rsid w:val="00283E81"/>
    <w:rsid w:val="002842F2"/>
    <w:rsid w:val="0028513D"/>
    <w:rsid w:val="002853B0"/>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E49"/>
    <w:rsid w:val="002A184A"/>
    <w:rsid w:val="002A19A8"/>
    <w:rsid w:val="002A2006"/>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509C"/>
    <w:rsid w:val="003350E2"/>
    <w:rsid w:val="003352EF"/>
    <w:rsid w:val="00335C55"/>
    <w:rsid w:val="003368E8"/>
    <w:rsid w:val="00337E57"/>
    <w:rsid w:val="00340170"/>
    <w:rsid w:val="00340383"/>
    <w:rsid w:val="00340968"/>
    <w:rsid w:val="00341A34"/>
    <w:rsid w:val="00341BA6"/>
    <w:rsid w:val="00341EA6"/>
    <w:rsid w:val="00341F3E"/>
    <w:rsid w:val="00342D78"/>
    <w:rsid w:val="003435E5"/>
    <w:rsid w:val="003440D3"/>
    <w:rsid w:val="00344877"/>
    <w:rsid w:val="00345489"/>
    <w:rsid w:val="00345B80"/>
    <w:rsid w:val="00345DB3"/>
    <w:rsid w:val="0034628C"/>
    <w:rsid w:val="00350201"/>
    <w:rsid w:val="00350A57"/>
    <w:rsid w:val="003524CA"/>
    <w:rsid w:val="003537F4"/>
    <w:rsid w:val="003538DA"/>
    <w:rsid w:val="00354AB3"/>
    <w:rsid w:val="003554D5"/>
    <w:rsid w:val="00355864"/>
    <w:rsid w:val="003559BD"/>
    <w:rsid w:val="0035628A"/>
    <w:rsid w:val="0035651B"/>
    <w:rsid w:val="00360522"/>
    <w:rsid w:val="00360589"/>
    <w:rsid w:val="00360F67"/>
    <w:rsid w:val="0036115A"/>
    <w:rsid w:val="003614D0"/>
    <w:rsid w:val="00361D59"/>
    <w:rsid w:val="00361E75"/>
    <w:rsid w:val="003620CB"/>
    <w:rsid w:val="003628AD"/>
    <w:rsid w:val="00362C34"/>
    <w:rsid w:val="003632AA"/>
    <w:rsid w:val="003634BF"/>
    <w:rsid w:val="003637EA"/>
    <w:rsid w:val="00364848"/>
    <w:rsid w:val="00364A45"/>
    <w:rsid w:val="00364ABC"/>
    <w:rsid w:val="003659C8"/>
    <w:rsid w:val="00365AEF"/>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E58"/>
    <w:rsid w:val="003939AF"/>
    <w:rsid w:val="003954FF"/>
    <w:rsid w:val="00395C27"/>
    <w:rsid w:val="00396847"/>
    <w:rsid w:val="00396DC1"/>
    <w:rsid w:val="00397003"/>
    <w:rsid w:val="003A035A"/>
    <w:rsid w:val="003A0D56"/>
    <w:rsid w:val="003A1440"/>
    <w:rsid w:val="003A14B4"/>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420C"/>
    <w:rsid w:val="003D4929"/>
    <w:rsid w:val="003D4C2E"/>
    <w:rsid w:val="003D4C91"/>
    <w:rsid w:val="003D5158"/>
    <w:rsid w:val="003D603A"/>
    <w:rsid w:val="003D62F7"/>
    <w:rsid w:val="003D6B9C"/>
    <w:rsid w:val="003D73BE"/>
    <w:rsid w:val="003D7A41"/>
    <w:rsid w:val="003D7ECF"/>
    <w:rsid w:val="003E1010"/>
    <w:rsid w:val="003E198A"/>
    <w:rsid w:val="003E1CAE"/>
    <w:rsid w:val="003E2A77"/>
    <w:rsid w:val="003E356F"/>
    <w:rsid w:val="003E35EC"/>
    <w:rsid w:val="003E3C6D"/>
    <w:rsid w:val="003E4418"/>
    <w:rsid w:val="003E4F22"/>
    <w:rsid w:val="003E58CC"/>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158A"/>
    <w:rsid w:val="00433809"/>
    <w:rsid w:val="00433C29"/>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970"/>
    <w:rsid w:val="00456F53"/>
    <w:rsid w:val="00457CEE"/>
    <w:rsid w:val="004607CA"/>
    <w:rsid w:val="00460956"/>
    <w:rsid w:val="00460A45"/>
    <w:rsid w:val="00461525"/>
    <w:rsid w:val="004617BA"/>
    <w:rsid w:val="00461B73"/>
    <w:rsid w:val="004620E3"/>
    <w:rsid w:val="00462EC2"/>
    <w:rsid w:val="004638E9"/>
    <w:rsid w:val="004648C3"/>
    <w:rsid w:val="004651F3"/>
    <w:rsid w:val="004657A2"/>
    <w:rsid w:val="00466483"/>
    <w:rsid w:val="0046686B"/>
    <w:rsid w:val="00466EEA"/>
    <w:rsid w:val="0046701D"/>
    <w:rsid w:val="004672A6"/>
    <w:rsid w:val="00467965"/>
    <w:rsid w:val="00470221"/>
    <w:rsid w:val="004702EC"/>
    <w:rsid w:val="0047037C"/>
    <w:rsid w:val="00470B27"/>
    <w:rsid w:val="00471D8E"/>
    <w:rsid w:val="00472D99"/>
    <w:rsid w:val="00473B5A"/>
    <w:rsid w:val="0047439C"/>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5AC8"/>
    <w:rsid w:val="004960DA"/>
    <w:rsid w:val="00496AFF"/>
    <w:rsid w:val="00497B04"/>
    <w:rsid w:val="00497CA4"/>
    <w:rsid w:val="00497E2D"/>
    <w:rsid w:val="004A0158"/>
    <w:rsid w:val="004A16CA"/>
    <w:rsid w:val="004A1CDC"/>
    <w:rsid w:val="004A1F6A"/>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E05"/>
    <w:rsid w:val="004C1460"/>
    <w:rsid w:val="004C1A39"/>
    <w:rsid w:val="004C1D33"/>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CAE"/>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6045"/>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216"/>
    <w:rsid w:val="0057723A"/>
    <w:rsid w:val="005775AC"/>
    <w:rsid w:val="005776D7"/>
    <w:rsid w:val="00577E4D"/>
    <w:rsid w:val="005800F2"/>
    <w:rsid w:val="00580663"/>
    <w:rsid w:val="005808F6"/>
    <w:rsid w:val="0058269F"/>
    <w:rsid w:val="00582A4B"/>
    <w:rsid w:val="00582C15"/>
    <w:rsid w:val="00583D86"/>
    <w:rsid w:val="005841B3"/>
    <w:rsid w:val="0058536D"/>
    <w:rsid w:val="0058582F"/>
    <w:rsid w:val="005862A8"/>
    <w:rsid w:val="00586613"/>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1BC6"/>
    <w:rsid w:val="005A3BF6"/>
    <w:rsid w:val="005A3FA2"/>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27C"/>
    <w:rsid w:val="005C0369"/>
    <w:rsid w:val="005C0F07"/>
    <w:rsid w:val="005C1A58"/>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F1E"/>
    <w:rsid w:val="005D2FBB"/>
    <w:rsid w:val="005D321C"/>
    <w:rsid w:val="005D37D7"/>
    <w:rsid w:val="005D43EF"/>
    <w:rsid w:val="005D46C4"/>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913"/>
    <w:rsid w:val="005E3C70"/>
    <w:rsid w:val="005E3F68"/>
    <w:rsid w:val="005E3F90"/>
    <w:rsid w:val="005E4C78"/>
    <w:rsid w:val="005E66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63FF"/>
    <w:rsid w:val="00620017"/>
    <w:rsid w:val="00620E4A"/>
    <w:rsid w:val="0062199F"/>
    <w:rsid w:val="00621EBA"/>
    <w:rsid w:val="00622068"/>
    <w:rsid w:val="0062215E"/>
    <w:rsid w:val="006227F2"/>
    <w:rsid w:val="00622898"/>
    <w:rsid w:val="006238B8"/>
    <w:rsid w:val="00623DC7"/>
    <w:rsid w:val="006245B8"/>
    <w:rsid w:val="00625E87"/>
    <w:rsid w:val="00626212"/>
    <w:rsid w:val="006269C8"/>
    <w:rsid w:val="00626D1E"/>
    <w:rsid w:val="00627057"/>
    <w:rsid w:val="0062769F"/>
    <w:rsid w:val="00627E73"/>
    <w:rsid w:val="006300BE"/>
    <w:rsid w:val="00630738"/>
    <w:rsid w:val="00630CDF"/>
    <w:rsid w:val="0063177E"/>
    <w:rsid w:val="006318E3"/>
    <w:rsid w:val="006322D0"/>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6AFF"/>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342"/>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1667"/>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3F63"/>
    <w:rsid w:val="007645E8"/>
    <w:rsid w:val="007652EA"/>
    <w:rsid w:val="00765605"/>
    <w:rsid w:val="00767C21"/>
    <w:rsid w:val="00767C5A"/>
    <w:rsid w:val="00767EA3"/>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67F"/>
    <w:rsid w:val="00780944"/>
    <w:rsid w:val="00780AD5"/>
    <w:rsid w:val="00781266"/>
    <w:rsid w:val="007815B7"/>
    <w:rsid w:val="00781D58"/>
    <w:rsid w:val="00782184"/>
    <w:rsid w:val="00782458"/>
    <w:rsid w:val="00782656"/>
    <w:rsid w:val="0078313F"/>
    <w:rsid w:val="007831A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887"/>
    <w:rsid w:val="007A7C73"/>
    <w:rsid w:val="007A7CCC"/>
    <w:rsid w:val="007B01E2"/>
    <w:rsid w:val="007B07B8"/>
    <w:rsid w:val="007B157E"/>
    <w:rsid w:val="007B15EC"/>
    <w:rsid w:val="007B20B7"/>
    <w:rsid w:val="007B2579"/>
    <w:rsid w:val="007B25AE"/>
    <w:rsid w:val="007B2819"/>
    <w:rsid w:val="007B312F"/>
    <w:rsid w:val="007B3342"/>
    <w:rsid w:val="007B4AEC"/>
    <w:rsid w:val="007B4F30"/>
    <w:rsid w:val="007B5789"/>
    <w:rsid w:val="007B5D58"/>
    <w:rsid w:val="007B6908"/>
    <w:rsid w:val="007B79F8"/>
    <w:rsid w:val="007C0203"/>
    <w:rsid w:val="007C166C"/>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A00"/>
    <w:rsid w:val="00811B58"/>
    <w:rsid w:val="00811E3E"/>
    <w:rsid w:val="00813A4A"/>
    <w:rsid w:val="00813B38"/>
    <w:rsid w:val="008146F5"/>
    <w:rsid w:val="00815C4E"/>
    <w:rsid w:val="00816A63"/>
    <w:rsid w:val="00816BCE"/>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F00"/>
    <w:rsid w:val="0084718B"/>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7001"/>
    <w:rsid w:val="00887194"/>
    <w:rsid w:val="008871E6"/>
    <w:rsid w:val="00887BF4"/>
    <w:rsid w:val="00887E1A"/>
    <w:rsid w:val="00890C60"/>
    <w:rsid w:val="0089107F"/>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1392"/>
    <w:rsid w:val="008C2C92"/>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685"/>
    <w:rsid w:val="008F692F"/>
    <w:rsid w:val="008F7133"/>
    <w:rsid w:val="00900038"/>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4023"/>
    <w:rsid w:val="0094429C"/>
    <w:rsid w:val="009448D9"/>
    <w:rsid w:val="009450A8"/>
    <w:rsid w:val="00945A23"/>
    <w:rsid w:val="00946371"/>
    <w:rsid w:val="00946E5E"/>
    <w:rsid w:val="009504C4"/>
    <w:rsid w:val="00950694"/>
    <w:rsid w:val="00950826"/>
    <w:rsid w:val="0095135B"/>
    <w:rsid w:val="009514BD"/>
    <w:rsid w:val="00951801"/>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5729"/>
    <w:rsid w:val="009763CE"/>
    <w:rsid w:val="0097659F"/>
    <w:rsid w:val="009769BE"/>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7FDD"/>
    <w:rsid w:val="009A0095"/>
    <w:rsid w:val="009A0393"/>
    <w:rsid w:val="009A0A43"/>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5355"/>
    <w:rsid w:val="009C5473"/>
    <w:rsid w:val="009C56E9"/>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BF8"/>
    <w:rsid w:val="009D4B5F"/>
    <w:rsid w:val="009D4D33"/>
    <w:rsid w:val="009D5CBA"/>
    <w:rsid w:val="009D655C"/>
    <w:rsid w:val="009D6FB2"/>
    <w:rsid w:val="009D72D4"/>
    <w:rsid w:val="009D78C4"/>
    <w:rsid w:val="009D7EA5"/>
    <w:rsid w:val="009E0357"/>
    <w:rsid w:val="009E04D6"/>
    <w:rsid w:val="009E0EF7"/>
    <w:rsid w:val="009E1540"/>
    <w:rsid w:val="009E1B83"/>
    <w:rsid w:val="009E21C9"/>
    <w:rsid w:val="009E4DBD"/>
    <w:rsid w:val="009E58B0"/>
    <w:rsid w:val="009E6CDB"/>
    <w:rsid w:val="009F042F"/>
    <w:rsid w:val="009F04C6"/>
    <w:rsid w:val="009F0D3D"/>
    <w:rsid w:val="009F1265"/>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419F"/>
    <w:rsid w:val="00A041ED"/>
    <w:rsid w:val="00A04219"/>
    <w:rsid w:val="00A04FE1"/>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C2E"/>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B05"/>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365E"/>
    <w:rsid w:val="00AE4249"/>
    <w:rsid w:val="00AE4BED"/>
    <w:rsid w:val="00AE71F5"/>
    <w:rsid w:val="00AE76E4"/>
    <w:rsid w:val="00AE7D20"/>
    <w:rsid w:val="00AE7E97"/>
    <w:rsid w:val="00AF0339"/>
    <w:rsid w:val="00AF06CA"/>
    <w:rsid w:val="00AF1E9D"/>
    <w:rsid w:val="00AF2F2C"/>
    <w:rsid w:val="00AF3A17"/>
    <w:rsid w:val="00AF3C8C"/>
    <w:rsid w:val="00AF4745"/>
    <w:rsid w:val="00AF47C2"/>
    <w:rsid w:val="00AF6D91"/>
    <w:rsid w:val="00AF7504"/>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62D1"/>
    <w:rsid w:val="00B06CB6"/>
    <w:rsid w:val="00B07095"/>
    <w:rsid w:val="00B0784D"/>
    <w:rsid w:val="00B07AF3"/>
    <w:rsid w:val="00B07E55"/>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21141"/>
    <w:rsid w:val="00B21198"/>
    <w:rsid w:val="00B222D7"/>
    <w:rsid w:val="00B22F83"/>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902"/>
    <w:rsid w:val="00B51022"/>
    <w:rsid w:val="00B522D6"/>
    <w:rsid w:val="00B528C1"/>
    <w:rsid w:val="00B52A02"/>
    <w:rsid w:val="00B52A8B"/>
    <w:rsid w:val="00B52EE6"/>
    <w:rsid w:val="00B535E5"/>
    <w:rsid w:val="00B53903"/>
    <w:rsid w:val="00B53E7A"/>
    <w:rsid w:val="00B53EC4"/>
    <w:rsid w:val="00B54469"/>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3A1"/>
    <w:rsid w:val="00B65880"/>
    <w:rsid w:val="00B658B0"/>
    <w:rsid w:val="00B65F2B"/>
    <w:rsid w:val="00B660AF"/>
    <w:rsid w:val="00B66EEB"/>
    <w:rsid w:val="00B6711B"/>
    <w:rsid w:val="00B67A5A"/>
    <w:rsid w:val="00B70032"/>
    <w:rsid w:val="00B70B16"/>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4154"/>
    <w:rsid w:val="00B8441A"/>
    <w:rsid w:val="00B84FAF"/>
    <w:rsid w:val="00B851E5"/>
    <w:rsid w:val="00B85941"/>
    <w:rsid w:val="00B85B31"/>
    <w:rsid w:val="00B85CFA"/>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372B"/>
    <w:rsid w:val="00BA3B7B"/>
    <w:rsid w:val="00BA4B76"/>
    <w:rsid w:val="00BA4D79"/>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A3D"/>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389"/>
    <w:rsid w:val="00BF1F69"/>
    <w:rsid w:val="00BF2886"/>
    <w:rsid w:val="00BF32C8"/>
    <w:rsid w:val="00BF336B"/>
    <w:rsid w:val="00BF3B54"/>
    <w:rsid w:val="00BF3C01"/>
    <w:rsid w:val="00BF3E42"/>
    <w:rsid w:val="00BF4A4C"/>
    <w:rsid w:val="00BF5E60"/>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1BED"/>
    <w:rsid w:val="00C1256F"/>
    <w:rsid w:val="00C13234"/>
    <w:rsid w:val="00C133C3"/>
    <w:rsid w:val="00C13DFD"/>
    <w:rsid w:val="00C14AC5"/>
    <w:rsid w:val="00C158FB"/>
    <w:rsid w:val="00C163C3"/>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D01"/>
    <w:rsid w:val="00C97FF0"/>
    <w:rsid w:val="00CA07E9"/>
    <w:rsid w:val="00CA15F8"/>
    <w:rsid w:val="00CA1CDE"/>
    <w:rsid w:val="00CA210A"/>
    <w:rsid w:val="00CA2A7C"/>
    <w:rsid w:val="00CA324A"/>
    <w:rsid w:val="00CA370E"/>
    <w:rsid w:val="00CA3F47"/>
    <w:rsid w:val="00CA497D"/>
    <w:rsid w:val="00CA642C"/>
    <w:rsid w:val="00CA7975"/>
    <w:rsid w:val="00CB1556"/>
    <w:rsid w:val="00CB2052"/>
    <w:rsid w:val="00CB2744"/>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CCD"/>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4622"/>
    <w:rsid w:val="00CD4672"/>
    <w:rsid w:val="00CD4E84"/>
    <w:rsid w:val="00CD506B"/>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DC4"/>
    <w:rsid w:val="00D55342"/>
    <w:rsid w:val="00D5570E"/>
    <w:rsid w:val="00D5583C"/>
    <w:rsid w:val="00D55966"/>
    <w:rsid w:val="00D5661E"/>
    <w:rsid w:val="00D568D9"/>
    <w:rsid w:val="00D56E37"/>
    <w:rsid w:val="00D573CA"/>
    <w:rsid w:val="00D57A31"/>
    <w:rsid w:val="00D57E5A"/>
    <w:rsid w:val="00D6213B"/>
    <w:rsid w:val="00D633FC"/>
    <w:rsid w:val="00D63573"/>
    <w:rsid w:val="00D637BE"/>
    <w:rsid w:val="00D63CC9"/>
    <w:rsid w:val="00D6440E"/>
    <w:rsid w:val="00D64830"/>
    <w:rsid w:val="00D651E0"/>
    <w:rsid w:val="00D65714"/>
    <w:rsid w:val="00D658DC"/>
    <w:rsid w:val="00D65AC5"/>
    <w:rsid w:val="00D66BD3"/>
    <w:rsid w:val="00D712AC"/>
    <w:rsid w:val="00D71386"/>
    <w:rsid w:val="00D71C06"/>
    <w:rsid w:val="00D71D71"/>
    <w:rsid w:val="00D7316E"/>
    <w:rsid w:val="00D73631"/>
    <w:rsid w:val="00D7385C"/>
    <w:rsid w:val="00D73B0E"/>
    <w:rsid w:val="00D73E5B"/>
    <w:rsid w:val="00D74B56"/>
    <w:rsid w:val="00D75DA5"/>
    <w:rsid w:val="00D76466"/>
    <w:rsid w:val="00D76A78"/>
    <w:rsid w:val="00D76F9A"/>
    <w:rsid w:val="00D80C86"/>
    <w:rsid w:val="00D80E52"/>
    <w:rsid w:val="00D80FD9"/>
    <w:rsid w:val="00D812E7"/>
    <w:rsid w:val="00D81344"/>
    <w:rsid w:val="00D8183A"/>
    <w:rsid w:val="00D81F0D"/>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A07A3"/>
    <w:rsid w:val="00DA16AC"/>
    <w:rsid w:val="00DA1B26"/>
    <w:rsid w:val="00DA1F50"/>
    <w:rsid w:val="00DA2087"/>
    <w:rsid w:val="00DA2751"/>
    <w:rsid w:val="00DA31CB"/>
    <w:rsid w:val="00DA4158"/>
    <w:rsid w:val="00DA4813"/>
    <w:rsid w:val="00DA531E"/>
    <w:rsid w:val="00DA593C"/>
    <w:rsid w:val="00DA5ED5"/>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69BA"/>
    <w:rsid w:val="00DB72C8"/>
    <w:rsid w:val="00DB74B0"/>
    <w:rsid w:val="00DC06E3"/>
    <w:rsid w:val="00DC0C9B"/>
    <w:rsid w:val="00DC1186"/>
    <w:rsid w:val="00DC21A2"/>
    <w:rsid w:val="00DC2FE5"/>
    <w:rsid w:val="00DC3092"/>
    <w:rsid w:val="00DC4BC3"/>
    <w:rsid w:val="00DC56B5"/>
    <w:rsid w:val="00DC60CD"/>
    <w:rsid w:val="00DC6692"/>
    <w:rsid w:val="00DC6866"/>
    <w:rsid w:val="00DC724C"/>
    <w:rsid w:val="00DD0015"/>
    <w:rsid w:val="00DD07F5"/>
    <w:rsid w:val="00DD0E80"/>
    <w:rsid w:val="00DD23EE"/>
    <w:rsid w:val="00DD2C25"/>
    <w:rsid w:val="00DD3353"/>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B5"/>
    <w:rsid w:val="00E2386D"/>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62D"/>
    <w:rsid w:val="00E76D6C"/>
    <w:rsid w:val="00E76EB4"/>
    <w:rsid w:val="00E76FE3"/>
    <w:rsid w:val="00E7704A"/>
    <w:rsid w:val="00E77E13"/>
    <w:rsid w:val="00E819D8"/>
    <w:rsid w:val="00E82AE0"/>
    <w:rsid w:val="00E82EE5"/>
    <w:rsid w:val="00E83029"/>
    <w:rsid w:val="00E831D8"/>
    <w:rsid w:val="00E8338C"/>
    <w:rsid w:val="00E83B80"/>
    <w:rsid w:val="00E841F5"/>
    <w:rsid w:val="00E84772"/>
    <w:rsid w:val="00E84F50"/>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4DA"/>
    <w:rsid w:val="00EC327D"/>
    <w:rsid w:val="00EC3FF8"/>
    <w:rsid w:val="00EC5778"/>
    <w:rsid w:val="00EC68F8"/>
    <w:rsid w:val="00EC7264"/>
    <w:rsid w:val="00ED02B0"/>
    <w:rsid w:val="00ED02E3"/>
    <w:rsid w:val="00ED0E9D"/>
    <w:rsid w:val="00ED1974"/>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F0249"/>
    <w:rsid w:val="00EF0C7E"/>
    <w:rsid w:val="00EF18F4"/>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236B"/>
    <w:rsid w:val="00F02BED"/>
    <w:rsid w:val="00F05849"/>
    <w:rsid w:val="00F0596B"/>
    <w:rsid w:val="00F05A7E"/>
    <w:rsid w:val="00F05F6C"/>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778C"/>
    <w:rsid w:val="00F1783E"/>
    <w:rsid w:val="00F17EE9"/>
    <w:rsid w:val="00F20359"/>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7638"/>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B82"/>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B8A"/>
    <w:rsid w:val="00FD3532"/>
    <w:rsid w:val="00FD3758"/>
    <w:rsid w:val="00FD3C7A"/>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18CB8CE"/>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7292"/>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16"/>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2"/>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46"/>
      </w:numPr>
    </w:pPr>
  </w:style>
  <w:style w:type="numbering" w:customStyle="1" w:styleId="Styl213">
    <w:name w:val="Styl213"/>
    <w:uiPriority w:val="99"/>
    <w:rsid w:val="00ED43CC"/>
    <w:pPr>
      <w:numPr>
        <w:numId w:val="25"/>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8"/>
      </w:numPr>
    </w:pPr>
  </w:style>
  <w:style w:type="paragraph" w:customStyle="1" w:styleId="paragraf">
    <w:name w:val="paragraf"/>
    <w:basedOn w:val="Akapitzlist"/>
    <w:link w:val="paragrafZnak"/>
    <w:qFormat/>
    <w:rsid w:val="00BF0EBB"/>
    <w:pPr>
      <w:numPr>
        <w:numId w:val="49"/>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50"/>
      </w:numPr>
    </w:pPr>
  </w:style>
  <w:style w:type="numbering" w:customStyle="1" w:styleId="WWNum24">
    <w:name w:val="WWNum24"/>
    <w:basedOn w:val="Bezlisty"/>
    <w:rsid w:val="00BF0EBB"/>
    <w:pPr>
      <w:numPr>
        <w:numId w:val="51"/>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52"/>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54"/>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table" w:customStyle="1" w:styleId="TableGrid">
    <w:name w:val="TableGrid"/>
    <w:rsid w:val="00673342"/>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74515354">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559364916">
              <w:marLeft w:val="0"/>
              <w:marRight w:val="0"/>
              <w:marTop w:val="0"/>
              <w:marBottom w:val="0"/>
              <w:divBdr>
                <w:top w:val="none" w:sz="0" w:space="0" w:color="auto"/>
                <w:left w:val="none" w:sz="0" w:space="0" w:color="auto"/>
                <w:bottom w:val="none" w:sz="0" w:space="0" w:color="auto"/>
                <w:right w:val="none" w:sz="0" w:space="0" w:color="auto"/>
              </w:divBdr>
              <w:divsChild>
                <w:div w:id="1232429830">
                  <w:marLeft w:val="0"/>
                  <w:marRight w:val="0"/>
                  <w:marTop w:val="0"/>
                  <w:marBottom w:val="0"/>
                  <w:divBdr>
                    <w:top w:val="none" w:sz="0" w:space="0" w:color="auto"/>
                    <w:left w:val="none" w:sz="0" w:space="0" w:color="auto"/>
                    <w:bottom w:val="none" w:sz="0" w:space="0" w:color="auto"/>
                    <w:right w:val="none" w:sz="0" w:space="0" w:color="auto"/>
                  </w:divBdr>
                </w:div>
                <w:div w:id="10844147">
                  <w:marLeft w:val="0"/>
                  <w:marRight w:val="0"/>
                  <w:marTop w:val="0"/>
                  <w:marBottom w:val="0"/>
                  <w:divBdr>
                    <w:top w:val="none" w:sz="0" w:space="0" w:color="auto"/>
                    <w:left w:val="none" w:sz="0" w:space="0" w:color="auto"/>
                    <w:bottom w:val="none" w:sz="0" w:space="0" w:color="auto"/>
                    <w:right w:val="none" w:sz="0" w:space="0" w:color="auto"/>
                  </w:divBdr>
                </w:div>
              </w:divsChild>
            </w:div>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552154700">
                  <w:marLeft w:val="0"/>
                  <w:marRight w:val="0"/>
                  <w:marTop w:val="0"/>
                  <w:marBottom w:val="0"/>
                  <w:divBdr>
                    <w:top w:val="none" w:sz="0" w:space="0" w:color="auto"/>
                    <w:left w:val="none" w:sz="0" w:space="0" w:color="auto"/>
                    <w:bottom w:val="none" w:sz="0" w:space="0" w:color="auto"/>
                    <w:right w:val="none" w:sz="0" w:space="0" w:color="auto"/>
                  </w:divBdr>
                </w:div>
                <w:div w:id="25664374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1917937930">
              <w:marLeft w:val="0"/>
              <w:marRight w:val="0"/>
              <w:marTop w:val="0"/>
              <w:marBottom w:val="0"/>
              <w:divBdr>
                <w:top w:val="none" w:sz="0" w:space="0" w:color="auto"/>
                <w:left w:val="none" w:sz="0" w:space="0" w:color="auto"/>
                <w:bottom w:val="none" w:sz="0" w:space="0" w:color="auto"/>
                <w:right w:val="none" w:sz="0" w:space="0" w:color="auto"/>
              </w:divBdr>
              <w:divsChild>
                <w:div w:id="1711153288">
                  <w:marLeft w:val="0"/>
                  <w:marRight w:val="0"/>
                  <w:marTop w:val="0"/>
                  <w:marBottom w:val="0"/>
                  <w:divBdr>
                    <w:top w:val="none" w:sz="0" w:space="0" w:color="auto"/>
                    <w:left w:val="none" w:sz="0" w:space="0" w:color="auto"/>
                    <w:bottom w:val="none" w:sz="0" w:space="0" w:color="auto"/>
                    <w:right w:val="none" w:sz="0" w:space="0" w:color="auto"/>
                  </w:divBdr>
                </w:div>
                <w:div w:id="442188404">
                  <w:marLeft w:val="0"/>
                  <w:marRight w:val="0"/>
                  <w:marTop w:val="0"/>
                  <w:marBottom w:val="0"/>
                  <w:divBdr>
                    <w:top w:val="none" w:sz="0" w:space="0" w:color="auto"/>
                    <w:left w:val="none" w:sz="0" w:space="0" w:color="auto"/>
                    <w:bottom w:val="none" w:sz="0" w:space="0" w:color="auto"/>
                    <w:right w:val="none" w:sz="0" w:space="0" w:color="auto"/>
                  </w:divBdr>
                </w:div>
              </w:divsChild>
            </w:div>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631864002">
                  <w:marLeft w:val="0"/>
                  <w:marRight w:val="0"/>
                  <w:marTop w:val="0"/>
                  <w:marBottom w:val="0"/>
                  <w:divBdr>
                    <w:top w:val="none" w:sz="0" w:space="0" w:color="auto"/>
                    <w:left w:val="none" w:sz="0" w:space="0" w:color="auto"/>
                    <w:bottom w:val="none" w:sz="0" w:space="0" w:color="auto"/>
                    <w:right w:val="none" w:sz="0" w:space="0" w:color="auto"/>
                  </w:divBdr>
                </w:div>
                <w:div w:id="108666975">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ecn.iod@enea.p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mailto:ecn.iod@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ip.koronowo.pl/?cid=703"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schemas.microsoft.com/office/2006/documentManagement/types"/>
    <ds:schemaRef ds:uri="http://purl.org/dc/dcmitype/"/>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1EC0ADCD-0484-4EFB-A5C2-ED9BD2A10607}">
  <ds:schemaRefs>
    <ds:schemaRef ds:uri="http://schemas.openxmlformats.org/officeDocument/2006/bibliography"/>
  </ds:schemaRefs>
</ds:datastoreItem>
</file>

<file path=customXml/itemProps4.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64807A1-5D2B-4397-A6B1-4A500C3A0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2661</Words>
  <Characters>15966</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Olejnik Karol</cp:lastModifiedBy>
  <cp:revision>4</cp:revision>
  <cp:lastPrinted>2021-11-17T10:47:00Z</cp:lastPrinted>
  <dcterms:created xsi:type="dcterms:W3CDTF">2022-02-25T13:04:00Z</dcterms:created>
  <dcterms:modified xsi:type="dcterms:W3CDTF">2022-02-25T13:42:00Z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